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EE6A8" w14:textId="3CF34139" w:rsidR="00306B6F" w:rsidRPr="007D0840" w:rsidRDefault="00015C5B" w:rsidP="00306B6F">
      <w:pPr>
        <w:rPr>
          <w:rFonts w:ascii="Calibri Light" w:hAnsi="Calibri Light" w:cs="Calibri Light"/>
          <w:sz w:val="22"/>
          <w:szCs w:val="22"/>
        </w:rPr>
      </w:pPr>
      <w:r>
        <w:rPr>
          <w:rFonts w:asciiTheme="minorHAnsi" w:hAnsiTheme="minorHAnsi" w:cstheme="minorHAnsi"/>
          <w:b/>
          <w:bCs/>
          <w:noProof/>
          <w:color w:val="009B8F"/>
          <w:sz w:val="52"/>
          <w:szCs w:val="52"/>
          <w:lang w:val="en-US"/>
        </w:rPr>
        <w:drawing>
          <wp:anchor distT="0" distB="0" distL="114300" distR="114300" simplePos="0" relativeHeight="251663360" behindDoc="1" locked="0" layoutInCell="1" allowOverlap="1" wp14:anchorId="3FA5B481" wp14:editId="4E497C38">
            <wp:simplePos x="0" y="0"/>
            <wp:positionH relativeFrom="column">
              <wp:posOffset>-713740</wp:posOffset>
            </wp:positionH>
            <wp:positionV relativeFrom="paragraph">
              <wp:posOffset>-558800</wp:posOffset>
            </wp:positionV>
            <wp:extent cx="7564979" cy="10692684"/>
            <wp:effectExtent l="0" t="0" r="4445" b="127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4979" cy="10692684"/>
                    </a:xfrm>
                    <a:prstGeom prst="rect">
                      <a:avLst/>
                    </a:prstGeom>
                  </pic:spPr>
                </pic:pic>
              </a:graphicData>
            </a:graphic>
            <wp14:sizeRelH relativeFrom="page">
              <wp14:pctWidth>0</wp14:pctWidth>
            </wp14:sizeRelH>
            <wp14:sizeRelV relativeFrom="page">
              <wp14:pctHeight>0</wp14:pctHeight>
            </wp14:sizeRelV>
          </wp:anchor>
        </w:drawing>
      </w:r>
    </w:p>
    <w:p w14:paraId="75638967" w14:textId="6C7EF1B9" w:rsidR="00745395" w:rsidRPr="007D0840" w:rsidRDefault="00745395" w:rsidP="00306B6F">
      <w:pPr>
        <w:rPr>
          <w:rFonts w:ascii="Calibri Light" w:hAnsi="Calibri Light" w:cs="Calibri Light"/>
          <w:sz w:val="22"/>
          <w:szCs w:val="22"/>
        </w:rPr>
      </w:pPr>
    </w:p>
    <w:p w14:paraId="069B3479" w14:textId="6CB05F2C" w:rsidR="00745395" w:rsidRPr="007D0840" w:rsidRDefault="00745395" w:rsidP="00306B6F">
      <w:pPr>
        <w:rPr>
          <w:rFonts w:ascii="Calibri Light" w:hAnsi="Calibri Light" w:cs="Calibri Light"/>
          <w:sz w:val="22"/>
          <w:szCs w:val="22"/>
        </w:rPr>
      </w:pPr>
    </w:p>
    <w:p w14:paraId="0B38C9C5" w14:textId="714BB19D" w:rsidR="00745395" w:rsidRPr="007D0840" w:rsidRDefault="00745395" w:rsidP="00306B6F">
      <w:pPr>
        <w:rPr>
          <w:rFonts w:ascii="Calibri Light" w:hAnsi="Calibri Light" w:cs="Calibri Light"/>
          <w:sz w:val="22"/>
          <w:szCs w:val="22"/>
        </w:rPr>
      </w:pPr>
    </w:p>
    <w:p w14:paraId="1CA14CCE" w14:textId="79D617BF" w:rsidR="00745395" w:rsidRPr="007D0840" w:rsidRDefault="00745395" w:rsidP="00306B6F">
      <w:pPr>
        <w:rPr>
          <w:rFonts w:ascii="Calibri Light" w:hAnsi="Calibri Light" w:cs="Calibri Light"/>
          <w:sz w:val="22"/>
          <w:szCs w:val="22"/>
        </w:rPr>
      </w:pPr>
    </w:p>
    <w:p w14:paraId="730C4430" w14:textId="28AB1258" w:rsidR="00745395" w:rsidRPr="007D0840" w:rsidRDefault="00745395" w:rsidP="00306B6F">
      <w:pPr>
        <w:rPr>
          <w:rFonts w:ascii="Calibri Light" w:hAnsi="Calibri Light" w:cs="Calibri Light"/>
          <w:sz w:val="22"/>
          <w:szCs w:val="22"/>
        </w:rPr>
      </w:pPr>
    </w:p>
    <w:p w14:paraId="38A0DEF9" w14:textId="66369D7D" w:rsidR="00745395" w:rsidRPr="007D0840" w:rsidRDefault="00745395" w:rsidP="00306B6F">
      <w:pPr>
        <w:rPr>
          <w:rFonts w:ascii="Calibri Light" w:hAnsi="Calibri Light" w:cs="Calibri Light"/>
          <w:sz w:val="22"/>
          <w:szCs w:val="22"/>
        </w:rPr>
      </w:pPr>
    </w:p>
    <w:p w14:paraId="0E96C1EA" w14:textId="1F9612B4" w:rsidR="00745395" w:rsidRPr="007D0840" w:rsidRDefault="00745395" w:rsidP="00306B6F">
      <w:pPr>
        <w:rPr>
          <w:rFonts w:ascii="Calibri Light" w:hAnsi="Calibri Light" w:cs="Calibri Light"/>
          <w:sz w:val="22"/>
          <w:szCs w:val="22"/>
        </w:rPr>
      </w:pPr>
    </w:p>
    <w:p w14:paraId="4899DE1D" w14:textId="5B76DF21" w:rsidR="00745395" w:rsidRPr="007D0840" w:rsidRDefault="00745395" w:rsidP="00306B6F">
      <w:pPr>
        <w:rPr>
          <w:rFonts w:ascii="Calibri Light" w:hAnsi="Calibri Light" w:cs="Calibri Light"/>
          <w:sz w:val="22"/>
          <w:szCs w:val="22"/>
        </w:rPr>
      </w:pPr>
    </w:p>
    <w:p w14:paraId="51EAC98A" w14:textId="2DF856DA" w:rsidR="00745395" w:rsidRPr="007D0840" w:rsidRDefault="00745395" w:rsidP="00306B6F">
      <w:pPr>
        <w:rPr>
          <w:rFonts w:ascii="Calibri Light" w:hAnsi="Calibri Light" w:cs="Calibri Light"/>
          <w:sz w:val="22"/>
          <w:szCs w:val="22"/>
        </w:rPr>
      </w:pPr>
    </w:p>
    <w:p w14:paraId="37428627" w14:textId="42C0B818" w:rsidR="00745395" w:rsidRPr="007D0840" w:rsidRDefault="00745395" w:rsidP="00306B6F">
      <w:pPr>
        <w:rPr>
          <w:rFonts w:ascii="Calibri Light" w:hAnsi="Calibri Light" w:cs="Calibri Light"/>
          <w:sz w:val="22"/>
          <w:szCs w:val="22"/>
        </w:rPr>
      </w:pPr>
    </w:p>
    <w:p w14:paraId="0E2169E7" w14:textId="7A71F5E1" w:rsidR="00745395" w:rsidRPr="007D0840" w:rsidRDefault="00F6247C" w:rsidP="00306B6F">
      <w:pPr>
        <w:rPr>
          <w:rFonts w:ascii="Calibri Light" w:hAnsi="Calibri Light" w:cs="Calibri Light"/>
          <w:sz w:val="22"/>
          <w:szCs w:val="22"/>
        </w:rPr>
      </w:pPr>
      <w:r>
        <w:rPr>
          <w:rFonts w:ascii="Calibri Light" w:hAnsi="Calibri Light" w:cs="Calibri Light"/>
          <w:noProof/>
          <w:sz w:val="22"/>
          <w:szCs w:val="22"/>
        </w:rPr>
        <mc:AlternateContent>
          <mc:Choice Requires="wps">
            <w:drawing>
              <wp:anchor distT="0" distB="0" distL="114300" distR="114300" simplePos="0" relativeHeight="251664384" behindDoc="0" locked="0" layoutInCell="1" allowOverlap="1" wp14:anchorId="519EAE6D" wp14:editId="4B55FF96">
                <wp:simplePos x="0" y="0"/>
                <wp:positionH relativeFrom="column">
                  <wp:posOffset>-72390</wp:posOffset>
                </wp:positionH>
                <wp:positionV relativeFrom="paragraph">
                  <wp:posOffset>92075</wp:posOffset>
                </wp:positionV>
                <wp:extent cx="6064250" cy="3130550"/>
                <wp:effectExtent l="19050" t="19050" r="12700" b="12700"/>
                <wp:wrapNone/>
                <wp:docPr id="13" name="Text Box 13"/>
                <wp:cNvGraphicFramePr/>
                <a:graphic xmlns:a="http://schemas.openxmlformats.org/drawingml/2006/main">
                  <a:graphicData uri="http://schemas.microsoft.com/office/word/2010/wordprocessingShape">
                    <wps:wsp>
                      <wps:cNvSpPr txBox="1"/>
                      <wps:spPr>
                        <a:xfrm>
                          <a:off x="0" y="0"/>
                          <a:ext cx="6064250" cy="3130550"/>
                        </a:xfrm>
                        <a:prstGeom prst="rect">
                          <a:avLst/>
                        </a:prstGeom>
                        <a:noFill/>
                        <a:ln w="38100">
                          <a:solidFill>
                            <a:schemeClr val="bg1"/>
                          </a:solidFill>
                        </a:ln>
                      </wps:spPr>
                      <wps:txbx>
                        <w:txbxContent>
                          <w:p w14:paraId="3AA460A3" w14:textId="55B4410F" w:rsidR="007F0435" w:rsidRDefault="002F42ED" w:rsidP="00234151">
                            <w:pPr>
                              <w:rPr>
                                <w:rFonts w:ascii="Arial" w:hAnsi="Arial" w:cs="Arial"/>
                                <w:b/>
                                <w:bCs/>
                                <w:color w:val="FFFFFF" w:themeColor="background1"/>
                                <w:sz w:val="72"/>
                                <w:szCs w:val="72"/>
                                <w:lang w:val="en-US"/>
                              </w:rPr>
                            </w:pPr>
                            <w:r>
                              <w:rPr>
                                <w:rFonts w:ascii="Arial" w:hAnsi="Arial" w:cs="Arial"/>
                                <w:b/>
                                <w:bCs/>
                                <w:color w:val="FFFFFF" w:themeColor="background1"/>
                                <w:sz w:val="72"/>
                                <w:szCs w:val="72"/>
                                <w:lang w:val="en-US"/>
                              </w:rPr>
                              <w:t xml:space="preserve">SENIOR </w:t>
                            </w:r>
                            <w:r w:rsidR="00150E3C">
                              <w:rPr>
                                <w:rFonts w:ascii="Arial" w:hAnsi="Arial" w:cs="Arial"/>
                                <w:b/>
                                <w:bCs/>
                                <w:color w:val="FFFFFF" w:themeColor="background1"/>
                                <w:sz w:val="72"/>
                                <w:szCs w:val="72"/>
                                <w:lang w:val="en-US"/>
                              </w:rPr>
                              <w:t>ACCREDITED</w:t>
                            </w:r>
                            <w:r w:rsidR="00FC4985">
                              <w:rPr>
                                <w:rFonts w:ascii="Arial" w:hAnsi="Arial" w:cs="Arial"/>
                                <w:b/>
                                <w:bCs/>
                                <w:color w:val="FFFFFF" w:themeColor="background1"/>
                                <w:sz w:val="72"/>
                                <w:szCs w:val="72"/>
                                <w:lang w:val="en-US"/>
                              </w:rPr>
                              <w:t xml:space="preserve"> </w:t>
                            </w:r>
                            <w:r w:rsidR="00E5221E">
                              <w:rPr>
                                <w:rFonts w:ascii="Arial" w:hAnsi="Arial" w:cs="Arial"/>
                                <w:b/>
                                <w:bCs/>
                                <w:color w:val="FFFFFF" w:themeColor="background1"/>
                                <w:sz w:val="72"/>
                                <w:szCs w:val="72"/>
                                <w:lang w:val="en-US"/>
                              </w:rPr>
                              <w:t>NON-CLINICAL</w:t>
                            </w:r>
                            <w:r w:rsidR="00234151">
                              <w:rPr>
                                <w:rFonts w:ascii="Arial" w:hAnsi="Arial" w:cs="Arial"/>
                                <w:b/>
                                <w:bCs/>
                                <w:color w:val="FFFFFF" w:themeColor="background1"/>
                                <w:sz w:val="72"/>
                                <w:szCs w:val="72"/>
                                <w:lang w:val="en-US"/>
                              </w:rPr>
                              <w:t xml:space="preserve"> </w:t>
                            </w:r>
                          </w:p>
                          <w:p w14:paraId="5B7CCB03" w14:textId="44CAFEF9" w:rsidR="00234151" w:rsidRDefault="00234151" w:rsidP="00234151">
                            <w:pPr>
                              <w:rPr>
                                <w:rFonts w:ascii="Arial" w:hAnsi="Arial" w:cs="Arial"/>
                                <w:b/>
                                <w:bCs/>
                                <w:color w:val="FFFFFF" w:themeColor="background1"/>
                                <w:sz w:val="72"/>
                                <w:szCs w:val="72"/>
                                <w:lang w:val="en-US"/>
                              </w:rPr>
                            </w:pPr>
                            <w:r>
                              <w:rPr>
                                <w:rFonts w:ascii="Arial" w:hAnsi="Arial" w:cs="Arial"/>
                                <w:b/>
                                <w:bCs/>
                                <w:color w:val="FFFFFF" w:themeColor="background1"/>
                                <w:sz w:val="72"/>
                                <w:szCs w:val="72"/>
                                <w:lang w:val="en-US"/>
                              </w:rPr>
                              <w:t>RELATIONSHIP THERAPIST</w:t>
                            </w:r>
                          </w:p>
                          <w:p w14:paraId="5A2B37C3" w14:textId="47070B6E" w:rsidR="00F6247C" w:rsidRDefault="00F6247C">
                            <w:pPr>
                              <w:rPr>
                                <w:rFonts w:ascii="Arial" w:hAnsi="Arial" w:cs="Arial"/>
                                <w:b/>
                                <w:bCs/>
                                <w:color w:val="FFFFFF" w:themeColor="background1"/>
                                <w:sz w:val="72"/>
                                <w:szCs w:val="72"/>
                                <w:lang w:val="en-US"/>
                              </w:rPr>
                            </w:pPr>
                          </w:p>
                          <w:p w14:paraId="5E110F71" w14:textId="4CF615CC" w:rsidR="00F6247C" w:rsidRDefault="000C590B">
                            <w:pPr>
                              <w:rPr>
                                <w:rFonts w:ascii="Arial" w:hAnsi="Arial" w:cs="Arial"/>
                                <w:b/>
                                <w:bCs/>
                                <w:color w:val="FFFFFF" w:themeColor="background1"/>
                                <w:sz w:val="40"/>
                                <w:szCs w:val="40"/>
                                <w:lang w:val="en-US"/>
                              </w:rPr>
                            </w:pPr>
                            <w:r>
                              <w:rPr>
                                <w:rFonts w:ascii="Arial" w:hAnsi="Arial" w:cs="Arial"/>
                                <w:b/>
                                <w:bCs/>
                                <w:color w:val="FFFFFF" w:themeColor="background1"/>
                                <w:sz w:val="40"/>
                                <w:szCs w:val="40"/>
                                <w:lang w:val="en-US"/>
                              </w:rPr>
                              <w:t>Application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9EAE6D" id="_x0000_t202" coordsize="21600,21600" o:spt="202" path="m,l,21600r21600,l21600,xe">
                <v:stroke joinstyle="miter"/>
                <v:path gradientshapeok="t" o:connecttype="rect"/>
              </v:shapetype>
              <v:shape id="Text Box 13" o:spid="_x0000_s1026" type="#_x0000_t202" style="position:absolute;margin-left:-5.7pt;margin-top:7.25pt;width:477.5pt;height:24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" filled="f" strokecolor="white [3212]" strokeweight="3pt">
                <v:textbox>
                  <w:txbxContent>
                    <w:p w14:paraId="3AA460A3" w14:textId="55B4410F" w:rsidR="007F0435" w:rsidRDefault="002F42ED" w:rsidP="00234151">
                      <w:pPr>
                        <w:rPr>
                          <w:rFonts w:ascii="Arial" w:hAnsi="Arial" w:cs="Arial"/>
                          <w:b/>
                          <w:bCs/>
                          <w:color w:val="FFFFFF" w:themeColor="background1"/>
                          <w:sz w:val="72"/>
                          <w:szCs w:val="72"/>
                          <w:lang w:val="en-US"/>
                        </w:rPr>
                      </w:pPr>
                      <w:r>
                        <w:rPr>
                          <w:rFonts w:ascii="Arial" w:hAnsi="Arial" w:cs="Arial"/>
                          <w:b/>
                          <w:bCs/>
                          <w:color w:val="FFFFFF" w:themeColor="background1"/>
                          <w:sz w:val="72"/>
                          <w:szCs w:val="72"/>
                          <w:lang w:val="en-US"/>
                        </w:rPr>
                        <w:t xml:space="preserve">SENIOR </w:t>
                      </w:r>
                      <w:r w:rsidR="00150E3C">
                        <w:rPr>
                          <w:rFonts w:ascii="Arial" w:hAnsi="Arial" w:cs="Arial"/>
                          <w:b/>
                          <w:bCs/>
                          <w:color w:val="FFFFFF" w:themeColor="background1"/>
                          <w:sz w:val="72"/>
                          <w:szCs w:val="72"/>
                          <w:lang w:val="en-US"/>
                        </w:rPr>
                        <w:t>ACCREDITED</w:t>
                      </w:r>
                      <w:r w:rsidR="00FC4985">
                        <w:rPr>
                          <w:rFonts w:ascii="Arial" w:hAnsi="Arial" w:cs="Arial"/>
                          <w:b/>
                          <w:bCs/>
                          <w:color w:val="FFFFFF" w:themeColor="background1"/>
                          <w:sz w:val="72"/>
                          <w:szCs w:val="72"/>
                          <w:lang w:val="en-US"/>
                        </w:rPr>
                        <w:t xml:space="preserve"> </w:t>
                      </w:r>
                      <w:r w:rsidR="00E5221E">
                        <w:rPr>
                          <w:rFonts w:ascii="Arial" w:hAnsi="Arial" w:cs="Arial"/>
                          <w:b/>
                          <w:bCs/>
                          <w:color w:val="FFFFFF" w:themeColor="background1"/>
                          <w:sz w:val="72"/>
                          <w:szCs w:val="72"/>
                          <w:lang w:val="en-US"/>
                        </w:rPr>
                        <w:t>NON-CLINICAL</w:t>
                      </w:r>
                      <w:r w:rsidR="00234151">
                        <w:rPr>
                          <w:rFonts w:ascii="Arial" w:hAnsi="Arial" w:cs="Arial"/>
                          <w:b/>
                          <w:bCs/>
                          <w:color w:val="FFFFFF" w:themeColor="background1"/>
                          <w:sz w:val="72"/>
                          <w:szCs w:val="72"/>
                          <w:lang w:val="en-US"/>
                        </w:rPr>
                        <w:t xml:space="preserve"> </w:t>
                      </w:r>
                    </w:p>
                    <w:p w14:paraId="5B7CCB03" w14:textId="44CAFEF9" w:rsidR="00234151" w:rsidRDefault="00234151" w:rsidP="00234151">
                      <w:pPr>
                        <w:rPr>
                          <w:rFonts w:ascii="Arial" w:hAnsi="Arial" w:cs="Arial"/>
                          <w:b/>
                          <w:bCs/>
                          <w:color w:val="FFFFFF" w:themeColor="background1"/>
                          <w:sz w:val="72"/>
                          <w:szCs w:val="72"/>
                          <w:lang w:val="en-US"/>
                        </w:rPr>
                      </w:pPr>
                      <w:r>
                        <w:rPr>
                          <w:rFonts w:ascii="Arial" w:hAnsi="Arial" w:cs="Arial"/>
                          <w:b/>
                          <w:bCs/>
                          <w:color w:val="FFFFFF" w:themeColor="background1"/>
                          <w:sz w:val="72"/>
                          <w:szCs w:val="72"/>
                          <w:lang w:val="en-US"/>
                        </w:rPr>
                        <w:t>RELATIONSHIP THERAPIST</w:t>
                      </w:r>
                    </w:p>
                    <w:p w14:paraId="5A2B37C3" w14:textId="47070B6E" w:rsidR="00F6247C" w:rsidRDefault="00F6247C">
                      <w:pPr>
                        <w:rPr>
                          <w:rFonts w:ascii="Arial" w:hAnsi="Arial" w:cs="Arial"/>
                          <w:b/>
                          <w:bCs/>
                          <w:color w:val="FFFFFF" w:themeColor="background1"/>
                          <w:sz w:val="72"/>
                          <w:szCs w:val="72"/>
                          <w:lang w:val="en-US"/>
                        </w:rPr>
                      </w:pPr>
                    </w:p>
                    <w:p w14:paraId="5E110F71" w14:textId="4CF615CC" w:rsidR="00F6247C" w:rsidRDefault="000C590B">
                      <w:pPr>
                        <w:rPr>
                          <w:rFonts w:ascii="Arial" w:hAnsi="Arial" w:cs="Arial"/>
                          <w:b/>
                          <w:bCs/>
                          <w:color w:val="FFFFFF" w:themeColor="background1"/>
                          <w:sz w:val="40"/>
                          <w:szCs w:val="40"/>
                          <w:lang w:val="en-US"/>
                        </w:rPr>
                      </w:pPr>
                      <w:r>
                        <w:rPr>
                          <w:rFonts w:ascii="Arial" w:hAnsi="Arial" w:cs="Arial"/>
                          <w:b/>
                          <w:bCs/>
                          <w:color w:val="FFFFFF" w:themeColor="background1"/>
                          <w:sz w:val="40"/>
                          <w:szCs w:val="40"/>
                          <w:lang w:val="en-US"/>
                        </w:rPr>
                        <w:t>Application form</w:t>
                      </w:r>
                    </w:p>
                  </w:txbxContent>
                </v:textbox>
              </v:shape>
            </w:pict>
          </mc:Fallback>
        </mc:AlternateContent>
      </w:r>
    </w:p>
    <w:p w14:paraId="32E86D54" w14:textId="7011EB04" w:rsidR="00745395" w:rsidRPr="007D0840" w:rsidRDefault="00745395" w:rsidP="00306B6F">
      <w:pPr>
        <w:rPr>
          <w:rFonts w:ascii="Calibri Light" w:hAnsi="Calibri Light" w:cs="Calibri Light"/>
          <w:sz w:val="22"/>
          <w:szCs w:val="22"/>
        </w:rPr>
      </w:pPr>
    </w:p>
    <w:p w14:paraId="19B70204" w14:textId="12695727" w:rsidR="00745395" w:rsidRPr="007D0840" w:rsidRDefault="00745395" w:rsidP="00306B6F">
      <w:pPr>
        <w:rPr>
          <w:rFonts w:ascii="Calibri Light" w:hAnsi="Calibri Light" w:cs="Calibri Light"/>
          <w:sz w:val="22"/>
          <w:szCs w:val="22"/>
        </w:rPr>
      </w:pPr>
    </w:p>
    <w:p w14:paraId="1CD50668" w14:textId="7F08C610" w:rsidR="00745395" w:rsidRPr="007D0840" w:rsidRDefault="00745395" w:rsidP="00306B6F">
      <w:pPr>
        <w:rPr>
          <w:rFonts w:ascii="Calibri Light" w:hAnsi="Calibri Light" w:cs="Calibri Light"/>
          <w:sz w:val="22"/>
          <w:szCs w:val="22"/>
        </w:rPr>
      </w:pPr>
    </w:p>
    <w:p w14:paraId="33638B0A" w14:textId="6AF03AF3" w:rsidR="00745395" w:rsidRPr="007D0840" w:rsidRDefault="00745395" w:rsidP="00306B6F">
      <w:pPr>
        <w:rPr>
          <w:rFonts w:ascii="Calibri Light" w:hAnsi="Calibri Light" w:cs="Calibri Light"/>
          <w:sz w:val="22"/>
          <w:szCs w:val="22"/>
        </w:rPr>
      </w:pPr>
    </w:p>
    <w:p w14:paraId="0CD9CE83" w14:textId="2D6962A8" w:rsidR="00745395" w:rsidRPr="007D0840" w:rsidRDefault="00745395" w:rsidP="00306B6F">
      <w:pPr>
        <w:rPr>
          <w:rFonts w:ascii="Calibri Light" w:hAnsi="Calibri Light" w:cs="Calibri Light"/>
          <w:sz w:val="22"/>
          <w:szCs w:val="22"/>
        </w:rPr>
      </w:pPr>
    </w:p>
    <w:p w14:paraId="1AD41CD5" w14:textId="5786A052" w:rsidR="00745395" w:rsidRPr="007D0840" w:rsidRDefault="00745395" w:rsidP="00306B6F">
      <w:pPr>
        <w:rPr>
          <w:rFonts w:ascii="Calibri Light" w:hAnsi="Calibri Light" w:cs="Calibri Light"/>
          <w:sz w:val="22"/>
          <w:szCs w:val="22"/>
        </w:rPr>
      </w:pPr>
    </w:p>
    <w:p w14:paraId="5662D56B" w14:textId="2F6038CD" w:rsidR="00745395" w:rsidRPr="007D0840" w:rsidRDefault="00745395" w:rsidP="00306B6F">
      <w:pPr>
        <w:rPr>
          <w:rFonts w:ascii="Calibri Light" w:hAnsi="Calibri Light" w:cs="Calibri Light"/>
          <w:sz w:val="22"/>
          <w:szCs w:val="22"/>
        </w:rPr>
      </w:pPr>
    </w:p>
    <w:p w14:paraId="28A252FF" w14:textId="3B5B8B02" w:rsidR="00745395" w:rsidRPr="007D0840" w:rsidRDefault="00745395" w:rsidP="00306B6F">
      <w:pPr>
        <w:rPr>
          <w:rFonts w:ascii="Calibri Light" w:hAnsi="Calibri Light" w:cs="Calibri Light"/>
          <w:sz w:val="22"/>
          <w:szCs w:val="22"/>
        </w:rPr>
      </w:pPr>
    </w:p>
    <w:p w14:paraId="7656D467" w14:textId="4A24DFE1" w:rsidR="00745395" w:rsidRPr="007D0840" w:rsidRDefault="00745395" w:rsidP="00306B6F">
      <w:pPr>
        <w:rPr>
          <w:rFonts w:ascii="Calibri Light" w:hAnsi="Calibri Light" w:cs="Calibri Light"/>
          <w:sz w:val="22"/>
          <w:szCs w:val="22"/>
        </w:rPr>
      </w:pPr>
    </w:p>
    <w:p w14:paraId="7C1F7677" w14:textId="4EFCC3C2" w:rsidR="00745395" w:rsidRPr="007D0840" w:rsidRDefault="00745395" w:rsidP="00306B6F">
      <w:pPr>
        <w:rPr>
          <w:rFonts w:ascii="Calibri Light" w:hAnsi="Calibri Light" w:cs="Calibri Light"/>
          <w:sz w:val="22"/>
          <w:szCs w:val="22"/>
        </w:rPr>
      </w:pPr>
    </w:p>
    <w:p w14:paraId="5E10A798" w14:textId="4B5BD5E3" w:rsidR="00745395" w:rsidRPr="007D0840" w:rsidRDefault="00745395" w:rsidP="00306B6F">
      <w:pPr>
        <w:rPr>
          <w:rFonts w:ascii="Calibri Light" w:hAnsi="Calibri Light" w:cs="Calibri Light"/>
          <w:sz w:val="22"/>
          <w:szCs w:val="22"/>
        </w:rPr>
      </w:pPr>
    </w:p>
    <w:p w14:paraId="3FFA4F81" w14:textId="69442DF2" w:rsidR="00745395" w:rsidRPr="007D0840" w:rsidRDefault="00745395" w:rsidP="00306B6F">
      <w:pPr>
        <w:rPr>
          <w:rFonts w:ascii="Calibri Light" w:hAnsi="Calibri Light" w:cs="Calibri Light"/>
          <w:sz w:val="22"/>
          <w:szCs w:val="22"/>
        </w:rPr>
      </w:pPr>
    </w:p>
    <w:p w14:paraId="00C8E72D" w14:textId="420258CD" w:rsidR="00745395" w:rsidRPr="007D0840" w:rsidRDefault="00745395" w:rsidP="00306B6F">
      <w:pPr>
        <w:rPr>
          <w:rFonts w:ascii="Calibri Light" w:hAnsi="Calibri Light" w:cs="Calibri Light"/>
          <w:sz w:val="22"/>
          <w:szCs w:val="22"/>
        </w:rPr>
      </w:pPr>
    </w:p>
    <w:p w14:paraId="36595E9F" w14:textId="3CDEE304" w:rsidR="00745395" w:rsidRPr="007D0840" w:rsidRDefault="00745395" w:rsidP="00306B6F">
      <w:pPr>
        <w:rPr>
          <w:rFonts w:ascii="Calibri Light" w:hAnsi="Calibri Light" w:cs="Calibri Light"/>
          <w:sz w:val="22"/>
          <w:szCs w:val="22"/>
        </w:rPr>
      </w:pPr>
    </w:p>
    <w:p w14:paraId="1D8FD939" w14:textId="2CA45333" w:rsidR="00745395" w:rsidRPr="007D0840" w:rsidRDefault="00745395" w:rsidP="00306B6F">
      <w:pPr>
        <w:rPr>
          <w:rFonts w:ascii="Calibri Light" w:hAnsi="Calibri Light" w:cs="Calibri Light"/>
          <w:sz w:val="22"/>
          <w:szCs w:val="22"/>
        </w:rPr>
      </w:pPr>
    </w:p>
    <w:p w14:paraId="328D2E62" w14:textId="7653AC0A" w:rsidR="00745395" w:rsidRPr="007D0840" w:rsidRDefault="00745395" w:rsidP="00306B6F">
      <w:pPr>
        <w:rPr>
          <w:rFonts w:ascii="Calibri Light" w:hAnsi="Calibri Light" w:cs="Calibri Light"/>
          <w:sz w:val="22"/>
          <w:szCs w:val="22"/>
        </w:rPr>
      </w:pPr>
    </w:p>
    <w:p w14:paraId="6D3934CC" w14:textId="0E438521" w:rsidR="00745395" w:rsidRPr="007D0840" w:rsidRDefault="00002F26" w:rsidP="00306B6F">
      <w:pPr>
        <w:rPr>
          <w:rFonts w:ascii="Calibri Light" w:hAnsi="Calibri Light" w:cs="Calibri Light"/>
          <w:sz w:val="22"/>
          <w:szCs w:val="22"/>
        </w:rPr>
      </w:pPr>
      <w:r>
        <w:rPr>
          <w:rFonts w:ascii="Calibri Light" w:hAnsi="Calibri Light" w:cs="Calibri Light"/>
          <w:sz w:val="22"/>
          <w:szCs w:val="22"/>
        </w:rPr>
        <w:t xml:space="preserve">       </w:t>
      </w:r>
    </w:p>
    <w:p w14:paraId="46AB7616" w14:textId="41B83FD9" w:rsidR="00745395" w:rsidRPr="007D0840" w:rsidRDefault="00745395" w:rsidP="00306B6F">
      <w:pPr>
        <w:rPr>
          <w:rFonts w:ascii="Calibri Light" w:hAnsi="Calibri Light" w:cs="Calibri Light"/>
          <w:sz w:val="22"/>
          <w:szCs w:val="22"/>
        </w:rPr>
      </w:pPr>
    </w:p>
    <w:p w14:paraId="3ADE0D1F" w14:textId="6F80E310" w:rsidR="00745395" w:rsidRPr="007D0840" w:rsidRDefault="00745395" w:rsidP="00306B6F">
      <w:pPr>
        <w:rPr>
          <w:rFonts w:ascii="Calibri Light" w:hAnsi="Calibri Light" w:cs="Calibri Light"/>
          <w:sz w:val="22"/>
          <w:szCs w:val="22"/>
        </w:rPr>
      </w:pPr>
    </w:p>
    <w:p w14:paraId="73AA4403" w14:textId="3E93DFF0" w:rsidR="00745395" w:rsidRPr="007D0840" w:rsidRDefault="00F6247C" w:rsidP="00306B6F">
      <w:pPr>
        <w:rPr>
          <w:rFonts w:ascii="Calibri Light" w:hAnsi="Calibri Light" w:cs="Calibri Light"/>
          <w:sz w:val="22"/>
          <w:szCs w:val="22"/>
        </w:rPr>
      </w:pPr>
      <w:r>
        <w:rPr>
          <w:rFonts w:ascii="Calibri Light" w:hAnsi="Calibri Light" w:cs="Calibri Light"/>
          <w:noProof/>
          <w:sz w:val="22"/>
          <w:szCs w:val="22"/>
        </w:rPr>
        <mc:AlternateContent>
          <mc:Choice Requires="wps">
            <w:drawing>
              <wp:anchor distT="0" distB="0" distL="114300" distR="114300" simplePos="0" relativeHeight="251666432" behindDoc="0" locked="0" layoutInCell="1" allowOverlap="1" wp14:anchorId="58720584" wp14:editId="68D4EA7D">
                <wp:simplePos x="0" y="0"/>
                <wp:positionH relativeFrom="column">
                  <wp:posOffset>-148590</wp:posOffset>
                </wp:positionH>
                <wp:positionV relativeFrom="paragraph">
                  <wp:posOffset>53340</wp:posOffset>
                </wp:positionV>
                <wp:extent cx="5803900" cy="3556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5803900" cy="355600"/>
                        </a:xfrm>
                        <a:prstGeom prst="rect">
                          <a:avLst/>
                        </a:prstGeom>
                        <a:noFill/>
                        <a:ln w="38100">
                          <a:noFill/>
                        </a:ln>
                      </wps:spPr>
                      <wps:txbx>
                        <w:txbxContent>
                          <w:p w14:paraId="7662FD4F" w14:textId="6EC442F8" w:rsidR="000559DF" w:rsidRPr="00F767AF" w:rsidRDefault="000559DF" w:rsidP="00F767AF">
                            <w:pPr>
                              <w:spacing w:line="360" w:lineRule="auto"/>
                              <w:rPr>
                                <w:rFonts w:ascii="Arial" w:hAnsi="Arial" w:cs="Arial"/>
                                <w:b/>
                                <w:bCs/>
                                <w:color w:val="FFFFFF" w:themeColor="background1"/>
                                <w:lang w:val="en-US"/>
                              </w:rPr>
                            </w:pPr>
                            <w:r w:rsidRPr="00F767AF">
                              <w:rPr>
                                <w:rFonts w:ascii="Arial" w:hAnsi="Arial" w:cs="Arial"/>
                                <w:b/>
                                <w:bCs/>
                                <w:color w:val="FFFFFF" w:themeColor="background1"/>
                                <w:lang w:val="en-US"/>
                              </w:rPr>
                              <w:t xml:space="preserve">COSRT.ORG.UK </w:t>
                            </w:r>
                            <w:r w:rsidR="00F767AF" w:rsidRPr="00F767AF">
                              <w:rPr>
                                <w:rFonts w:ascii="Arial" w:hAnsi="Arial" w:cs="Arial"/>
                                <w:b/>
                                <w:bCs/>
                                <w:color w:val="FFFFFF" w:themeColor="background1"/>
                                <w:lang w:val="en-US"/>
                              </w:rPr>
                              <w:t xml:space="preserve">   </w:t>
                            </w:r>
                            <w:hyperlink r:id="rId9" w:history="1">
                              <w:r w:rsidR="00F767AF" w:rsidRPr="00F767AF">
                                <w:rPr>
                                  <w:rStyle w:val="Hyperlink"/>
                                  <w:rFonts w:ascii="Arial" w:hAnsi="Arial" w:cs="Arial"/>
                                  <w:b/>
                                  <w:bCs/>
                                  <w:color w:val="FFFFFF" w:themeColor="background1"/>
                                  <w:lang w:val="en-US"/>
                                </w:rPr>
                                <w:t>INFO@COSRT.ORG.UK</w:t>
                              </w:r>
                            </w:hyperlink>
                            <w:r w:rsidRPr="00F767AF">
                              <w:rPr>
                                <w:rFonts w:ascii="Arial" w:hAnsi="Arial" w:cs="Arial"/>
                                <w:b/>
                                <w:bCs/>
                                <w:color w:val="FFFFFF" w:themeColor="background1"/>
                                <w:lang w:val="en-US"/>
                              </w:rPr>
                              <w:t xml:space="preserve"> </w:t>
                            </w:r>
                            <w:r w:rsidR="00F767AF" w:rsidRPr="00F767AF">
                              <w:rPr>
                                <w:rFonts w:ascii="Arial" w:hAnsi="Arial" w:cs="Arial"/>
                                <w:b/>
                                <w:bCs/>
                                <w:color w:val="FFFFFF" w:themeColor="background1"/>
                                <w:lang w:val="en-US"/>
                              </w:rPr>
                              <w:t xml:space="preserve">  </w:t>
                            </w:r>
                            <w:r w:rsidRPr="00F767AF">
                              <w:rPr>
                                <w:rFonts w:ascii="Arial" w:hAnsi="Arial" w:cs="Arial"/>
                                <w:b/>
                                <w:bCs/>
                                <w:color w:val="FFFFFF" w:themeColor="background1"/>
                                <w:lang w:val="en-US"/>
                              </w:rPr>
                              <w:t>TWITTER: @COSRTNEWS</w:t>
                            </w:r>
                          </w:p>
                          <w:p w14:paraId="483EDC4E" w14:textId="77777777" w:rsidR="000559DF" w:rsidRPr="00F767AF" w:rsidRDefault="000559DF" w:rsidP="00F767AF">
                            <w:pPr>
                              <w:rPr>
                                <w:rFonts w:ascii="Arial" w:hAnsi="Arial" w:cs="Arial"/>
                                <w:b/>
                                <w:bCs/>
                                <w:color w:val="FFFFFF" w:themeColor="background1"/>
                                <w:sz w:val="36"/>
                                <w:szCs w:val="3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20584" id="Text Box 17" o:spid="_x0000_s1027" type="#_x0000_t202" style="position:absolute;margin-left:-11.7pt;margin-top:4.2pt;width:457pt;height: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" filled="f" stroked="f" strokeweight="3pt">
                <v:textbox>
                  <w:txbxContent>
                    <w:p w14:paraId="7662FD4F" w14:textId="6EC442F8" w:rsidR="000559DF" w:rsidRPr="00F767AF" w:rsidRDefault="000559DF" w:rsidP="00F767AF">
                      <w:pPr>
                        <w:spacing w:line="360" w:lineRule="auto"/>
                        <w:rPr>
                          <w:rFonts w:ascii="Arial" w:hAnsi="Arial" w:cs="Arial"/>
                          <w:b/>
                          <w:bCs/>
                          <w:color w:val="FFFFFF" w:themeColor="background1"/>
                          <w:lang w:val="en-US"/>
                        </w:rPr>
                      </w:pPr>
                      <w:r w:rsidRPr="00F767AF">
                        <w:rPr>
                          <w:rFonts w:ascii="Arial" w:hAnsi="Arial" w:cs="Arial"/>
                          <w:b/>
                          <w:bCs/>
                          <w:color w:val="FFFFFF" w:themeColor="background1"/>
                          <w:lang w:val="en-US"/>
                        </w:rPr>
                        <w:t xml:space="preserve">COSRT.ORG.UK </w:t>
                      </w:r>
                      <w:r w:rsidR="00F767AF" w:rsidRPr="00F767AF">
                        <w:rPr>
                          <w:rFonts w:ascii="Arial" w:hAnsi="Arial" w:cs="Arial"/>
                          <w:b/>
                          <w:bCs/>
                          <w:color w:val="FFFFFF" w:themeColor="background1"/>
                          <w:lang w:val="en-US"/>
                        </w:rPr>
                        <w:t xml:space="preserve">   </w:t>
                      </w:r>
                      <w:hyperlink r:id="rId10" w:history="1">
                        <w:r w:rsidR="00F767AF" w:rsidRPr="00F767AF">
                          <w:rPr>
                            <w:rStyle w:val="Hyperlink"/>
                            <w:rFonts w:ascii="Arial" w:hAnsi="Arial" w:cs="Arial"/>
                            <w:b/>
                            <w:bCs/>
                            <w:color w:val="FFFFFF" w:themeColor="background1"/>
                            <w:lang w:val="en-US"/>
                          </w:rPr>
                          <w:t>INFO@COSRT.ORG.UK</w:t>
                        </w:r>
                      </w:hyperlink>
                      <w:r w:rsidRPr="00F767AF">
                        <w:rPr>
                          <w:rFonts w:ascii="Arial" w:hAnsi="Arial" w:cs="Arial"/>
                          <w:b/>
                          <w:bCs/>
                          <w:color w:val="FFFFFF" w:themeColor="background1"/>
                          <w:lang w:val="en-US"/>
                        </w:rPr>
                        <w:t xml:space="preserve"> </w:t>
                      </w:r>
                      <w:r w:rsidR="00F767AF" w:rsidRPr="00F767AF">
                        <w:rPr>
                          <w:rFonts w:ascii="Arial" w:hAnsi="Arial" w:cs="Arial"/>
                          <w:b/>
                          <w:bCs/>
                          <w:color w:val="FFFFFF" w:themeColor="background1"/>
                          <w:lang w:val="en-US"/>
                        </w:rPr>
                        <w:t xml:space="preserve">  </w:t>
                      </w:r>
                      <w:r w:rsidRPr="00F767AF">
                        <w:rPr>
                          <w:rFonts w:ascii="Arial" w:hAnsi="Arial" w:cs="Arial"/>
                          <w:b/>
                          <w:bCs/>
                          <w:color w:val="FFFFFF" w:themeColor="background1"/>
                          <w:lang w:val="en-US"/>
                        </w:rPr>
                        <w:t>TWITTER: @COSRTNEWS</w:t>
                      </w:r>
                    </w:p>
                    <w:p w14:paraId="483EDC4E" w14:textId="77777777" w:rsidR="000559DF" w:rsidRPr="00F767AF" w:rsidRDefault="000559DF" w:rsidP="00F767AF">
                      <w:pPr>
                        <w:rPr>
                          <w:rFonts w:ascii="Arial" w:hAnsi="Arial" w:cs="Arial"/>
                          <w:b/>
                          <w:bCs/>
                          <w:color w:val="FFFFFF" w:themeColor="background1"/>
                          <w:sz w:val="36"/>
                          <w:szCs w:val="36"/>
                          <w:lang w:val="en-US"/>
                        </w:rPr>
                      </w:pPr>
                    </w:p>
                  </w:txbxContent>
                </v:textbox>
              </v:shape>
            </w:pict>
          </mc:Fallback>
        </mc:AlternateContent>
      </w:r>
    </w:p>
    <w:p w14:paraId="66001A8D" w14:textId="33D55713" w:rsidR="00745395" w:rsidRPr="007D0840" w:rsidRDefault="00745395" w:rsidP="00306B6F">
      <w:pPr>
        <w:rPr>
          <w:rFonts w:ascii="Calibri Light" w:hAnsi="Calibri Light" w:cs="Calibri Light"/>
          <w:sz w:val="22"/>
          <w:szCs w:val="22"/>
        </w:rPr>
      </w:pPr>
    </w:p>
    <w:p w14:paraId="2D078FFB" w14:textId="6CE1D9B7" w:rsidR="00745395" w:rsidRPr="007D0840" w:rsidRDefault="00745395" w:rsidP="00306B6F">
      <w:pPr>
        <w:rPr>
          <w:rFonts w:ascii="Calibri Light" w:hAnsi="Calibri Light" w:cs="Calibri Light"/>
          <w:sz w:val="22"/>
          <w:szCs w:val="22"/>
        </w:rPr>
      </w:pPr>
    </w:p>
    <w:p w14:paraId="162B5439" w14:textId="4B57BE27" w:rsidR="00745395" w:rsidRPr="007D0840" w:rsidRDefault="00745395" w:rsidP="00306B6F">
      <w:pPr>
        <w:rPr>
          <w:rFonts w:ascii="Calibri Light" w:hAnsi="Calibri Light" w:cs="Calibri Light"/>
          <w:sz w:val="22"/>
          <w:szCs w:val="22"/>
        </w:rPr>
      </w:pPr>
    </w:p>
    <w:p w14:paraId="174ABF7D" w14:textId="77777777" w:rsidR="00745395" w:rsidRPr="007D0840" w:rsidRDefault="00745395" w:rsidP="00306B6F">
      <w:pPr>
        <w:rPr>
          <w:rFonts w:ascii="Calibri Light" w:hAnsi="Calibri Light" w:cs="Calibri Light"/>
          <w:sz w:val="22"/>
          <w:szCs w:val="22"/>
        </w:rPr>
      </w:pPr>
    </w:p>
    <w:p w14:paraId="29A0DB67" w14:textId="77EC85B9" w:rsidR="00745395" w:rsidRPr="007D0840" w:rsidRDefault="00745395" w:rsidP="00306B6F">
      <w:pPr>
        <w:rPr>
          <w:rFonts w:ascii="Calibri Light" w:hAnsi="Calibri Light" w:cs="Calibri Light"/>
          <w:sz w:val="22"/>
          <w:szCs w:val="22"/>
        </w:rPr>
      </w:pPr>
    </w:p>
    <w:p w14:paraId="1B0DD2B7" w14:textId="20ADA02C" w:rsidR="00745395" w:rsidRPr="007D0840" w:rsidRDefault="00745395" w:rsidP="00306B6F">
      <w:pPr>
        <w:rPr>
          <w:rFonts w:ascii="Calibri Light" w:hAnsi="Calibri Light" w:cs="Calibri Light"/>
          <w:sz w:val="22"/>
          <w:szCs w:val="22"/>
        </w:rPr>
      </w:pPr>
    </w:p>
    <w:p w14:paraId="7C597737" w14:textId="77777777" w:rsidR="00745395" w:rsidRPr="007D0840" w:rsidRDefault="00745395" w:rsidP="00306B6F">
      <w:pPr>
        <w:rPr>
          <w:rFonts w:ascii="Calibri Light" w:hAnsi="Calibri Light" w:cs="Calibri Light"/>
          <w:sz w:val="22"/>
          <w:szCs w:val="22"/>
        </w:rPr>
      </w:pPr>
    </w:p>
    <w:p w14:paraId="0F3F76CA" w14:textId="1B475127" w:rsidR="00745395" w:rsidRPr="007D0840" w:rsidRDefault="00745395" w:rsidP="00306B6F">
      <w:pPr>
        <w:rPr>
          <w:rFonts w:ascii="Calibri Light" w:hAnsi="Calibri Light" w:cs="Calibri Light"/>
          <w:sz w:val="22"/>
          <w:szCs w:val="22"/>
        </w:rPr>
      </w:pPr>
    </w:p>
    <w:p w14:paraId="10BCD5F6" w14:textId="1DD7151F" w:rsidR="00745395" w:rsidRPr="007D0840" w:rsidRDefault="00745395" w:rsidP="00306B6F">
      <w:pPr>
        <w:rPr>
          <w:rFonts w:ascii="Calibri Light" w:hAnsi="Calibri Light" w:cs="Calibri Light"/>
          <w:sz w:val="22"/>
          <w:szCs w:val="22"/>
        </w:rPr>
      </w:pPr>
    </w:p>
    <w:p w14:paraId="37690925" w14:textId="20A6E77F" w:rsidR="00306B6F" w:rsidRPr="007D0840" w:rsidRDefault="00306B6F" w:rsidP="00137292">
      <w:pPr>
        <w:spacing w:line="360" w:lineRule="auto"/>
        <w:jc w:val="both"/>
        <w:rPr>
          <w:rFonts w:ascii="Calibri Light" w:hAnsi="Calibri Light" w:cs="Calibri Light"/>
          <w:sz w:val="22"/>
          <w:szCs w:val="22"/>
        </w:rPr>
      </w:pPr>
    </w:p>
    <w:p w14:paraId="5390B4EB" w14:textId="64FB0564" w:rsidR="00745395" w:rsidRPr="007D0840" w:rsidRDefault="00745395" w:rsidP="00137292">
      <w:pPr>
        <w:spacing w:line="360" w:lineRule="auto"/>
        <w:jc w:val="both"/>
        <w:rPr>
          <w:rFonts w:ascii="Calibri Light" w:hAnsi="Calibri Light" w:cs="Calibri Light"/>
          <w:sz w:val="22"/>
          <w:szCs w:val="22"/>
        </w:rPr>
      </w:pPr>
    </w:p>
    <w:p w14:paraId="71798B76" w14:textId="52893F7E" w:rsidR="00745395" w:rsidRPr="007D0840" w:rsidRDefault="00745395" w:rsidP="00137292">
      <w:pPr>
        <w:spacing w:line="360" w:lineRule="auto"/>
        <w:jc w:val="both"/>
        <w:rPr>
          <w:rFonts w:ascii="Calibri Light" w:hAnsi="Calibri Light" w:cs="Calibri Light"/>
          <w:sz w:val="22"/>
          <w:szCs w:val="22"/>
        </w:rPr>
      </w:pPr>
    </w:p>
    <w:p w14:paraId="5EE823E1" w14:textId="3D119AD1" w:rsidR="00745395" w:rsidRPr="007D0840" w:rsidRDefault="00745395" w:rsidP="00137292">
      <w:pPr>
        <w:spacing w:line="360" w:lineRule="auto"/>
        <w:jc w:val="both"/>
        <w:rPr>
          <w:rFonts w:ascii="Calibri Light" w:hAnsi="Calibri Light" w:cs="Calibri Light"/>
          <w:sz w:val="22"/>
          <w:szCs w:val="22"/>
        </w:rPr>
      </w:pPr>
    </w:p>
    <w:p w14:paraId="0AB54BE1" w14:textId="613D4DC1" w:rsidR="00745395" w:rsidRPr="007D0840" w:rsidRDefault="00745395" w:rsidP="00137292">
      <w:pPr>
        <w:spacing w:line="360" w:lineRule="auto"/>
        <w:jc w:val="both"/>
        <w:rPr>
          <w:rFonts w:ascii="Calibri Light" w:hAnsi="Calibri Light" w:cs="Calibri Light"/>
          <w:sz w:val="22"/>
          <w:szCs w:val="22"/>
        </w:rPr>
      </w:pPr>
    </w:p>
    <w:p w14:paraId="682CA1BF" w14:textId="72CA0F94" w:rsidR="00745395" w:rsidRPr="007D0840" w:rsidRDefault="00745395" w:rsidP="00137292">
      <w:pPr>
        <w:spacing w:line="360" w:lineRule="auto"/>
        <w:jc w:val="both"/>
        <w:rPr>
          <w:rFonts w:ascii="Calibri Light" w:hAnsi="Calibri Light" w:cs="Calibri Light"/>
          <w:sz w:val="22"/>
          <w:szCs w:val="22"/>
        </w:rPr>
      </w:pPr>
    </w:p>
    <w:p w14:paraId="13460045" w14:textId="68C92715" w:rsidR="00745395" w:rsidRPr="007D0840" w:rsidRDefault="00745395" w:rsidP="00137292">
      <w:pPr>
        <w:spacing w:line="360" w:lineRule="auto"/>
        <w:jc w:val="both"/>
        <w:rPr>
          <w:rFonts w:ascii="Calibri Light" w:hAnsi="Calibri Light" w:cs="Calibri Light"/>
          <w:sz w:val="22"/>
          <w:szCs w:val="22"/>
        </w:rPr>
      </w:pPr>
    </w:p>
    <w:p w14:paraId="7F850F69" w14:textId="325F3C44" w:rsidR="00745395" w:rsidRPr="007D0840" w:rsidRDefault="00745395" w:rsidP="00137292">
      <w:pPr>
        <w:spacing w:line="360" w:lineRule="auto"/>
        <w:jc w:val="both"/>
        <w:rPr>
          <w:rFonts w:ascii="Calibri Light" w:hAnsi="Calibri Light" w:cs="Calibri Light"/>
          <w:sz w:val="22"/>
          <w:szCs w:val="22"/>
        </w:rPr>
      </w:pPr>
    </w:p>
    <w:p w14:paraId="42A855FB" w14:textId="4CAAFACB" w:rsidR="007D0840" w:rsidRDefault="007D0840" w:rsidP="00A63EDC">
      <w:pPr>
        <w:pStyle w:val="TOCHeading"/>
      </w:pPr>
    </w:p>
    <w:p w14:paraId="4EF7455D" w14:textId="7075F0F2" w:rsidR="007D0840" w:rsidRPr="007D0840" w:rsidRDefault="007D0840" w:rsidP="00A63EDC">
      <w:pPr>
        <w:rPr>
          <w:lang w:val="en-US"/>
        </w:rPr>
      </w:pPr>
    </w:p>
    <w:p w14:paraId="76AE376A" w14:textId="77777777" w:rsidR="000C590B" w:rsidRPr="000C590B" w:rsidRDefault="000C590B" w:rsidP="000C590B">
      <w:pPr>
        <w:tabs>
          <w:tab w:val="left" w:pos="9639"/>
        </w:tabs>
        <w:spacing w:line="360" w:lineRule="auto"/>
        <w:jc w:val="both"/>
        <w:rPr>
          <w:rFonts w:ascii="Calibri Light" w:hAnsi="Calibri Light" w:cs="Calibri Light"/>
          <w:lang w:val="en-US" w:eastAsia="zh-CN"/>
        </w:rPr>
      </w:pPr>
      <w:r w:rsidRPr="000C590B">
        <w:rPr>
          <w:rFonts w:ascii="Calibri Light" w:hAnsi="Calibri Light" w:cs="Calibri Light"/>
          <w:lang w:val="en-US"/>
        </w:rPr>
        <w:lastRenderedPageBreak/>
        <w:t>Please consult the following documents found on the COSRT website:</w:t>
      </w:r>
    </w:p>
    <w:p w14:paraId="1490D5B2" w14:textId="77777777" w:rsidR="000C590B" w:rsidRPr="00AC45E1" w:rsidRDefault="000C590B" w:rsidP="000C590B">
      <w:pPr>
        <w:tabs>
          <w:tab w:val="left" w:pos="9639"/>
        </w:tabs>
        <w:spacing w:line="360" w:lineRule="auto"/>
        <w:jc w:val="both"/>
        <w:rPr>
          <w:sz w:val="28"/>
          <w:szCs w:val="28"/>
          <w:lang w:val="en-US"/>
        </w:rPr>
      </w:pPr>
    </w:p>
    <w:p w14:paraId="1362DA2B" w14:textId="2D6D5A52" w:rsidR="000C590B" w:rsidRPr="000C590B" w:rsidRDefault="002F42ED" w:rsidP="000C590B">
      <w:pPr>
        <w:numPr>
          <w:ilvl w:val="0"/>
          <w:numId w:val="54"/>
        </w:numPr>
        <w:tabs>
          <w:tab w:val="left" w:pos="9639"/>
        </w:tabs>
        <w:suppressAutoHyphens/>
        <w:spacing w:line="360" w:lineRule="auto"/>
        <w:jc w:val="both"/>
        <w:rPr>
          <w:rFonts w:ascii="Calibri Light" w:hAnsi="Calibri Light" w:cs="Calibri Light"/>
          <w:lang w:val="en-US"/>
        </w:rPr>
      </w:pPr>
      <w:r w:rsidRPr="002F42ED">
        <w:rPr>
          <w:rFonts w:ascii="Calibri Light" w:hAnsi="Calibri Light" w:cs="Calibri Light"/>
          <w:lang w:val="en-US"/>
        </w:rPr>
        <w:t xml:space="preserve">Senior </w:t>
      </w:r>
      <w:hyperlink r:id="rId11" w:history="1">
        <w:r w:rsidR="00150E3C">
          <w:rPr>
            <w:rFonts w:ascii="Calibri Light" w:hAnsi="Calibri Light" w:cs="Calibri Light"/>
            <w:lang w:val="en-US"/>
          </w:rPr>
          <w:t>Accredited</w:t>
        </w:r>
        <w:r w:rsidR="000C590B" w:rsidRPr="000C590B">
          <w:rPr>
            <w:rFonts w:ascii="Calibri Light" w:hAnsi="Calibri Light" w:cs="Calibri Light"/>
            <w:lang w:val="en-US"/>
          </w:rPr>
          <w:t xml:space="preserve"> </w:t>
        </w:r>
        <w:r w:rsidR="00E5221E">
          <w:rPr>
            <w:rFonts w:ascii="Calibri Light" w:hAnsi="Calibri Light" w:cs="Calibri Light"/>
            <w:lang w:val="en-US"/>
          </w:rPr>
          <w:t>Non-Clinical</w:t>
        </w:r>
        <w:r w:rsidR="007F0435">
          <w:rPr>
            <w:rFonts w:ascii="Calibri Light" w:hAnsi="Calibri Light" w:cs="Calibri Light"/>
            <w:lang w:val="en-US"/>
          </w:rPr>
          <w:t xml:space="preserve"> </w:t>
        </w:r>
        <w:r w:rsidR="000C590B" w:rsidRPr="000C590B">
          <w:rPr>
            <w:rFonts w:ascii="Calibri Light" w:hAnsi="Calibri Light" w:cs="Calibri Light"/>
            <w:lang w:val="en-US"/>
          </w:rPr>
          <w:t>Relationship Requirements</w:t>
        </w:r>
      </w:hyperlink>
      <w:r w:rsidR="000C590B" w:rsidRPr="000C590B">
        <w:rPr>
          <w:rFonts w:ascii="Calibri Light" w:hAnsi="Calibri Light" w:cs="Calibri Light"/>
          <w:lang w:val="en-US"/>
        </w:rPr>
        <w:t>.</w:t>
      </w:r>
    </w:p>
    <w:p w14:paraId="5258688E" w14:textId="77777777" w:rsidR="000C590B" w:rsidRPr="000C590B" w:rsidRDefault="000C590B" w:rsidP="000C590B">
      <w:pPr>
        <w:numPr>
          <w:ilvl w:val="0"/>
          <w:numId w:val="54"/>
        </w:numPr>
        <w:tabs>
          <w:tab w:val="left" w:pos="9639"/>
        </w:tabs>
        <w:suppressAutoHyphens/>
        <w:spacing w:line="360" w:lineRule="auto"/>
        <w:jc w:val="both"/>
        <w:rPr>
          <w:sz w:val="28"/>
          <w:szCs w:val="28"/>
        </w:rPr>
      </w:pPr>
      <w:r w:rsidRPr="000C590B">
        <w:rPr>
          <w:rFonts w:ascii="Calibri Light" w:hAnsi="Calibri Light" w:cs="Calibri Light"/>
          <w:lang w:val="en-US"/>
        </w:rPr>
        <w:t>COSRT Code of Ethics and Practice.</w:t>
      </w:r>
    </w:p>
    <w:p w14:paraId="24AFED9F" w14:textId="77777777" w:rsidR="000C590B" w:rsidRPr="000C590B" w:rsidRDefault="000C590B" w:rsidP="000C590B">
      <w:pPr>
        <w:numPr>
          <w:ilvl w:val="0"/>
          <w:numId w:val="54"/>
        </w:numPr>
        <w:tabs>
          <w:tab w:val="left" w:pos="9639"/>
        </w:tabs>
        <w:suppressAutoHyphens/>
        <w:spacing w:line="360" w:lineRule="auto"/>
        <w:jc w:val="both"/>
        <w:rPr>
          <w:sz w:val="28"/>
          <w:szCs w:val="28"/>
        </w:rPr>
      </w:pPr>
      <w:r w:rsidRPr="000C590B">
        <w:rPr>
          <w:rFonts w:ascii="Calibri Light" w:hAnsi="Calibri Light" w:cs="Calibri Light"/>
        </w:rPr>
        <w:t>COSRT Conduct Procedure and Sanctions Protocol.</w:t>
      </w:r>
    </w:p>
    <w:p w14:paraId="0C3BC508" w14:textId="77777777" w:rsidR="000C590B" w:rsidRPr="000C590B" w:rsidRDefault="000C590B" w:rsidP="000C590B">
      <w:pPr>
        <w:numPr>
          <w:ilvl w:val="0"/>
          <w:numId w:val="54"/>
        </w:numPr>
        <w:tabs>
          <w:tab w:val="left" w:pos="9639"/>
        </w:tabs>
        <w:suppressAutoHyphens/>
        <w:spacing w:line="360" w:lineRule="auto"/>
        <w:jc w:val="both"/>
        <w:rPr>
          <w:sz w:val="28"/>
          <w:szCs w:val="28"/>
        </w:rPr>
      </w:pPr>
      <w:r w:rsidRPr="000C590B">
        <w:rPr>
          <w:rFonts w:ascii="Calibri Light" w:hAnsi="Calibri Light" w:cs="Calibri Light"/>
        </w:rPr>
        <w:t>COSRT’s Articles of Association.</w:t>
      </w:r>
    </w:p>
    <w:p w14:paraId="6C027655" w14:textId="77777777" w:rsidR="000C590B" w:rsidRPr="000C590B" w:rsidRDefault="000C590B" w:rsidP="000C590B">
      <w:pPr>
        <w:numPr>
          <w:ilvl w:val="0"/>
          <w:numId w:val="54"/>
        </w:numPr>
        <w:tabs>
          <w:tab w:val="left" w:pos="9639"/>
        </w:tabs>
        <w:suppressAutoHyphens/>
        <w:spacing w:line="360" w:lineRule="auto"/>
        <w:jc w:val="both"/>
        <w:rPr>
          <w:sz w:val="28"/>
          <w:szCs w:val="28"/>
        </w:rPr>
      </w:pPr>
      <w:r w:rsidRPr="000C590B">
        <w:rPr>
          <w:rFonts w:ascii="Calibri Light" w:hAnsi="Calibri Light" w:cs="Calibri Light"/>
        </w:rPr>
        <w:t>Terms and Conditions of Membership and Accreditation.</w:t>
      </w:r>
    </w:p>
    <w:p w14:paraId="35827E16" w14:textId="77777777" w:rsidR="000C590B" w:rsidRPr="000C590B" w:rsidRDefault="000C590B" w:rsidP="000C590B">
      <w:pPr>
        <w:numPr>
          <w:ilvl w:val="0"/>
          <w:numId w:val="54"/>
        </w:numPr>
        <w:tabs>
          <w:tab w:val="left" w:pos="9639"/>
        </w:tabs>
        <w:suppressAutoHyphens/>
        <w:spacing w:line="360" w:lineRule="auto"/>
        <w:jc w:val="both"/>
        <w:rPr>
          <w:sz w:val="28"/>
          <w:szCs w:val="28"/>
        </w:rPr>
      </w:pPr>
      <w:r w:rsidRPr="000C590B">
        <w:rPr>
          <w:rFonts w:ascii="Calibri Light" w:hAnsi="Calibri Light" w:cs="Calibri Light"/>
        </w:rPr>
        <w:t>Terms and Conditions of Registers.</w:t>
      </w:r>
    </w:p>
    <w:p w14:paraId="214C9D46" w14:textId="77777777" w:rsidR="000C590B" w:rsidRDefault="000C590B" w:rsidP="000C590B">
      <w:pPr>
        <w:tabs>
          <w:tab w:val="left" w:pos="9639"/>
        </w:tabs>
        <w:suppressAutoHyphens/>
        <w:spacing w:line="360" w:lineRule="auto"/>
        <w:ind w:left="720"/>
        <w:jc w:val="both"/>
      </w:pPr>
    </w:p>
    <w:p w14:paraId="6A2BD859" w14:textId="77777777" w:rsidR="000C590B" w:rsidRDefault="000C590B" w:rsidP="000C590B">
      <w:pPr>
        <w:pStyle w:val="Heading1"/>
        <w:numPr>
          <w:ilvl w:val="0"/>
          <w:numId w:val="52"/>
        </w:numPr>
        <w:tabs>
          <w:tab w:val="clear" w:pos="0"/>
        </w:tabs>
      </w:pPr>
      <w:bookmarkStart w:id="0" w:name="_Toc48753564"/>
      <w:r w:rsidRPr="000C590B">
        <w:rPr>
          <w:b/>
          <w:bCs/>
          <w:color w:val="009B8F"/>
          <w:sz w:val="52"/>
          <w:szCs w:val="52"/>
          <w:vertAlign w:val="baseline"/>
          <w:lang w:val="en-US"/>
        </w:rPr>
        <w:t>Notes</w:t>
      </w:r>
      <w:bookmarkEnd w:id="0"/>
    </w:p>
    <w:p w14:paraId="2F17BDAD" w14:textId="77777777" w:rsidR="000C590B" w:rsidRDefault="000C590B" w:rsidP="000C590B">
      <w:pPr>
        <w:pStyle w:val="NoSpacing"/>
      </w:pPr>
    </w:p>
    <w:p w14:paraId="3CD46C8A" w14:textId="70D6E30A" w:rsidR="000C590B" w:rsidRPr="000C590B" w:rsidRDefault="000C590B" w:rsidP="000C590B">
      <w:pPr>
        <w:spacing w:line="360" w:lineRule="auto"/>
        <w:jc w:val="both"/>
        <w:rPr>
          <w:rFonts w:ascii="Calibri Light" w:hAnsi="Calibri Light" w:cs="Calibri Light"/>
        </w:rPr>
      </w:pPr>
      <w:bookmarkStart w:id="1" w:name="_Hlk27909731"/>
      <w:r w:rsidRPr="000C590B">
        <w:rPr>
          <w:rFonts w:ascii="Calibri Light" w:hAnsi="Calibri Light" w:cs="Calibri Light"/>
        </w:rPr>
        <w:t xml:space="preserve">Please read the </w:t>
      </w:r>
      <w:r w:rsidR="002F42ED">
        <w:rPr>
          <w:rFonts w:ascii="Calibri Light" w:hAnsi="Calibri Light" w:cs="Calibri Light"/>
        </w:rPr>
        <w:t xml:space="preserve">Senior </w:t>
      </w:r>
      <w:hyperlink r:id="rId12" w:history="1">
        <w:r w:rsidR="00150E3C">
          <w:rPr>
            <w:rFonts w:ascii="Calibri Light" w:hAnsi="Calibri Light" w:cs="Calibri Light"/>
          </w:rPr>
          <w:t>Accredited</w:t>
        </w:r>
        <w:r w:rsidR="00E5221E">
          <w:rPr>
            <w:rFonts w:ascii="Calibri Light" w:hAnsi="Calibri Light" w:cs="Calibri Light"/>
          </w:rPr>
          <w:t xml:space="preserve"> Non-</w:t>
        </w:r>
        <w:r w:rsidR="002F42ED">
          <w:rPr>
            <w:rFonts w:ascii="Calibri Light" w:hAnsi="Calibri Light" w:cs="Calibri Light"/>
          </w:rPr>
          <w:t xml:space="preserve">Clinical </w:t>
        </w:r>
        <w:r w:rsidRPr="000C590B">
          <w:rPr>
            <w:rFonts w:ascii="Calibri Light" w:hAnsi="Calibri Light" w:cs="Calibri Light"/>
          </w:rPr>
          <w:t>Relationship Requirements</w:t>
        </w:r>
      </w:hyperlink>
      <w:r w:rsidRPr="000C590B">
        <w:rPr>
          <w:rFonts w:ascii="Calibri Light" w:hAnsi="Calibri Light" w:cs="Calibri Light"/>
        </w:rPr>
        <w:t xml:space="preserve"> document.  This contains the criteria you must meet for this membership category.  It also includes key commitments you make in applying for and holding membership.</w:t>
      </w:r>
    </w:p>
    <w:p w14:paraId="3C54CA0B" w14:textId="77777777" w:rsidR="000C590B" w:rsidRPr="000C590B" w:rsidRDefault="000C590B" w:rsidP="000C590B">
      <w:pPr>
        <w:tabs>
          <w:tab w:val="left" w:pos="9639"/>
        </w:tabs>
        <w:spacing w:line="360" w:lineRule="auto"/>
        <w:jc w:val="both"/>
        <w:rPr>
          <w:rFonts w:ascii="Calibri Light" w:hAnsi="Calibri Light" w:cs="Calibri Light"/>
        </w:rPr>
      </w:pPr>
    </w:p>
    <w:p w14:paraId="1BD7CEA8" w14:textId="732BE722" w:rsidR="000C590B" w:rsidRDefault="000C590B" w:rsidP="000C590B">
      <w:pPr>
        <w:tabs>
          <w:tab w:val="left" w:pos="9639"/>
        </w:tabs>
        <w:spacing w:line="360" w:lineRule="auto"/>
        <w:jc w:val="both"/>
        <w:rPr>
          <w:rFonts w:ascii="Calibri Light" w:hAnsi="Calibri Light" w:cs="Calibri Light"/>
        </w:rPr>
      </w:pPr>
      <w:r w:rsidRPr="000C590B">
        <w:rPr>
          <w:rFonts w:ascii="Calibri Light" w:hAnsi="Calibri Light" w:cs="Calibri Light"/>
        </w:rPr>
        <w:t>As a</w:t>
      </w:r>
      <w:r w:rsidR="002F42ED">
        <w:rPr>
          <w:rFonts w:ascii="Calibri Light" w:hAnsi="Calibri Light" w:cs="Calibri Light"/>
        </w:rPr>
        <w:t xml:space="preserve"> Senior</w:t>
      </w:r>
      <w:r w:rsidR="002F1704">
        <w:rPr>
          <w:rFonts w:ascii="Calibri Light" w:hAnsi="Calibri Light" w:cs="Calibri Light"/>
        </w:rPr>
        <w:t xml:space="preserve"> Accredited </w:t>
      </w:r>
      <w:r w:rsidR="00E5221E">
        <w:rPr>
          <w:rFonts w:ascii="Calibri Light" w:hAnsi="Calibri Light" w:cs="Calibri Light"/>
        </w:rPr>
        <w:t>Non-</w:t>
      </w:r>
      <w:r w:rsidR="002F42ED">
        <w:rPr>
          <w:rFonts w:ascii="Calibri Light" w:hAnsi="Calibri Light" w:cs="Calibri Light"/>
        </w:rPr>
        <w:t xml:space="preserve">Clinical </w:t>
      </w:r>
      <w:proofErr w:type="gramStart"/>
      <w:r w:rsidRPr="000C590B">
        <w:rPr>
          <w:rFonts w:ascii="Calibri Light" w:hAnsi="Calibri Light" w:cs="Calibri Light"/>
        </w:rPr>
        <w:t>Member</w:t>
      </w:r>
      <w:proofErr w:type="gramEnd"/>
      <w:r w:rsidRPr="000C590B">
        <w:rPr>
          <w:rFonts w:ascii="Calibri Light" w:hAnsi="Calibri Light" w:cs="Calibri Light"/>
        </w:rPr>
        <w:t xml:space="preserve"> you must support the objects as laid down in the COSRT Articles of Association and comply with COSRT’s Code of Ethics and Practice, Terms and Conditions of Membership and Accreditation, and Terms and Conditions of Registers.  </w:t>
      </w:r>
      <w:bookmarkEnd w:id="1"/>
      <w:r w:rsidRPr="000C590B">
        <w:rPr>
          <w:rFonts w:ascii="Calibri Light" w:hAnsi="Calibri Light" w:cs="Calibri Light"/>
        </w:rPr>
        <w:t>By submitting your application and/or paying your subscription you will be agreeing to abide by the terms and conditions set out in this application form and all documents referred to in it.</w:t>
      </w:r>
    </w:p>
    <w:p w14:paraId="454B7EA4" w14:textId="77777777" w:rsidR="000C590B" w:rsidRPr="000C590B" w:rsidRDefault="000C590B" w:rsidP="000C590B">
      <w:pPr>
        <w:tabs>
          <w:tab w:val="left" w:pos="9639"/>
        </w:tabs>
        <w:spacing w:line="360" w:lineRule="auto"/>
        <w:jc w:val="both"/>
        <w:rPr>
          <w:rFonts w:ascii="Calibri Light" w:hAnsi="Calibri Light" w:cs="Calibri Light"/>
        </w:rPr>
      </w:pPr>
    </w:p>
    <w:p w14:paraId="411FC186" w14:textId="77777777" w:rsidR="000C590B" w:rsidRDefault="000C590B" w:rsidP="000C590B">
      <w:pPr>
        <w:pStyle w:val="Heading1"/>
        <w:numPr>
          <w:ilvl w:val="0"/>
          <w:numId w:val="52"/>
        </w:numPr>
        <w:tabs>
          <w:tab w:val="clear" w:pos="0"/>
        </w:tabs>
        <w:rPr>
          <w:rFonts w:ascii="Calibri Light" w:hAnsi="Calibri Light" w:cs="Times New Roman"/>
          <w:sz w:val="32"/>
          <w:szCs w:val="32"/>
        </w:rPr>
      </w:pPr>
      <w:bookmarkStart w:id="2" w:name="_Toc48753565"/>
      <w:r w:rsidRPr="000C590B">
        <w:rPr>
          <w:b/>
          <w:bCs/>
          <w:color w:val="009B8F"/>
          <w:sz w:val="52"/>
          <w:szCs w:val="52"/>
          <w:vertAlign w:val="baseline"/>
          <w:lang w:val="en-US"/>
        </w:rPr>
        <w:t>Fees</w:t>
      </w:r>
      <w:bookmarkEnd w:id="2"/>
    </w:p>
    <w:p w14:paraId="7A4FF7E2" w14:textId="77777777" w:rsidR="000C590B" w:rsidRDefault="000C590B" w:rsidP="000C590B">
      <w:pPr>
        <w:pStyle w:val="NoSpacing"/>
      </w:pPr>
    </w:p>
    <w:p w14:paraId="29C02F06" w14:textId="3DE817E5" w:rsidR="002F1704" w:rsidRPr="002F1704" w:rsidRDefault="002F1704" w:rsidP="002F1704">
      <w:pPr>
        <w:spacing w:line="360" w:lineRule="auto"/>
        <w:jc w:val="both"/>
        <w:rPr>
          <w:rFonts w:ascii="Calibri Light" w:hAnsi="Calibri Light" w:cs="Calibri Light"/>
          <w:lang w:eastAsia="zh-CN"/>
        </w:rPr>
      </w:pPr>
      <w:r w:rsidRPr="002F1704">
        <w:rPr>
          <w:rFonts w:ascii="Calibri Light" w:hAnsi="Calibri Light" w:cs="Calibri Light"/>
        </w:rPr>
        <w:t xml:space="preserve">The annual fee for </w:t>
      </w:r>
      <w:r w:rsidR="002F42ED">
        <w:rPr>
          <w:rFonts w:ascii="Calibri Light" w:hAnsi="Calibri Light" w:cs="Calibri Light"/>
        </w:rPr>
        <w:t xml:space="preserve">Senior </w:t>
      </w:r>
      <w:r w:rsidRPr="002F1704">
        <w:rPr>
          <w:rFonts w:ascii="Calibri Light" w:hAnsi="Calibri Light" w:cs="Calibri Light"/>
        </w:rPr>
        <w:t xml:space="preserve">Accredited </w:t>
      </w:r>
      <w:r w:rsidR="00E5221E">
        <w:rPr>
          <w:rFonts w:ascii="Calibri Light" w:hAnsi="Calibri Light" w:cs="Calibri Light"/>
        </w:rPr>
        <w:t xml:space="preserve">Non-Clinical </w:t>
      </w:r>
      <w:r w:rsidRPr="002F42ED">
        <w:rPr>
          <w:rFonts w:ascii="Calibri Light" w:hAnsi="Calibri Light" w:cs="Calibri Light"/>
        </w:rPr>
        <w:t xml:space="preserve">Membership is </w:t>
      </w:r>
      <w:r w:rsidR="002F42ED" w:rsidRPr="002F42ED">
        <w:rPr>
          <w:rFonts w:ascii="Calibri Light" w:hAnsi="Calibri Light" w:cs="Calibri Light"/>
        </w:rPr>
        <w:t>£230</w:t>
      </w:r>
      <w:r w:rsidRPr="002F42ED">
        <w:rPr>
          <w:rFonts w:ascii="Calibri Light" w:hAnsi="Calibri Light" w:cs="Calibri Light"/>
        </w:rPr>
        <w:t xml:space="preserve"> per annum, reduced to </w:t>
      </w:r>
      <w:r w:rsidRPr="002F1704">
        <w:rPr>
          <w:rFonts w:ascii="Calibri Light" w:hAnsi="Calibri Light" w:cs="Calibri Light"/>
        </w:rPr>
        <w:t>£1</w:t>
      </w:r>
      <w:r w:rsidR="002F42ED">
        <w:rPr>
          <w:rFonts w:ascii="Calibri Light" w:hAnsi="Calibri Light" w:cs="Calibri Light"/>
        </w:rPr>
        <w:t>80</w:t>
      </w:r>
      <w:r w:rsidRPr="002F1704">
        <w:rPr>
          <w:rFonts w:ascii="Calibri Light" w:hAnsi="Calibri Light" w:cs="Calibri Light"/>
        </w:rPr>
        <w:t xml:space="preserve"> for those eligible through receipt of income-related benefits.  </w:t>
      </w:r>
    </w:p>
    <w:p w14:paraId="4CD8D005" w14:textId="77777777" w:rsidR="002F1704" w:rsidRPr="002F1704" w:rsidRDefault="002F1704" w:rsidP="002F1704">
      <w:pPr>
        <w:spacing w:line="360" w:lineRule="auto"/>
        <w:jc w:val="both"/>
        <w:rPr>
          <w:rFonts w:ascii="Calibri Light" w:hAnsi="Calibri Light" w:cs="Calibri Light"/>
        </w:rPr>
      </w:pPr>
    </w:p>
    <w:p w14:paraId="34B13DAA" w14:textId="77777777" w:rsidR="002F1704" w:rsidRPr="002F1704" w:rsidRDefault="002F1704" w:rsidP="002F1704">
      <w:pPr>
        <w:spacing w:line="360" w:lineRule="auto"/>
        <w:jc w:val="both"/>
        <w:rPr>
          <w:sz w:val="28"/>
          <w:szCs w:val="28"/>
        </w:rPr>
      </w:pPr>
      <w:r w:rsidRPr="002F1704">
        <w:rPr>
          <w:rFonts w:ascii="Calibri Light" w:hAnsi="Calibri Light" w:cs="Calibri Light"/>
        </w:rPr>
        <w:t>Fees should not be paid until you have received written confirmation (by email or online via the website) from COSRT that your application has been accepted, after which payment of the fee can be made. Your membership will commence following acceptance of your application and receipt of payment of the fees in cleared funds.</w:t>
      </w:r>
    </w:p>
    <w:p w14:paraId="0E97612D" w14:textId="77777777" w:rsidR="002F1704" w:rsidRPr="002F1704" w:rsidRDefault="002F1704" w:rsidP="002F1704">
      <w:pPr>
        <w:spacing w:line="360" w:lineRule="auto"/>
        <w:jc w:val="both"/>
        <w:rPr>
          <w:rFonts w:ascii="Calibri Light" w:hAnsi="Calibri Light" w:cs="Calibri Light"/>
        </w:rPr>
      </w:pPr>
    </w:p>
    <w:p w14:paraId="6077BA96" w14:textId="77777777" w:rsidR="002F1704" w:rsidRPr="002F1704" w:rsidRDefault="002F1704" w:rsidP="002F1704">
      <w:pPr>
        <w:spacing w:line="360" w:lineRule="auto"/>
        <w:jc w:val="both"/>
        <w:rPr>
          <w:rFonts w:ascii="Calibri Light" w:hAnsi="Calibri Light" w:cs="Calibri Light"/>
        </w:rPr>
      </w:pPr>
      <w:r w:rsidRPr="002F1704">
        <w:rPr>
          <w:rFonts w:ascii="Calibri Light" w:hAnsi="Calibri Light" w:cs="Calibri Light"/>
        </w:rPr>
        <w:t xml:space="preserve">There is a </w:t>
      </w:r>
      <w:r w:rsidRPr="002F1704">
        <w:rPr>
          <w:rFonts w:ascii="Calibri Light" w:hAnsi="Calibri Light" w:cs="Calibri Light"/>
          <w:color w:val="002060"/>
        </w:rPr>
        <w:t>£200</w:t>
      </w:r>
      <w:r w:rsidRPr="002F1704">
        <w:rPr>
          <w:rFonts w:ascii="Calibri Light" w:hAnsi="Calibri Light" w:cs="Calibri Light"/>
        </w:rPr>
        <w:t xml:space="preserve"> one-off assessment fee for all applications, reduced to £160 for those paying reduced membership fees.  This must be paid by within 7 days of request by COSRT.  This request will be made once the application has entered processing.  </w:t>
      </w:r>
    </w:p>
    <w:p w14:paraId="12D3CE9B" w14:textId="77777777" w:rsidR="000C590B" w:rsidRDefault="000C590B" w:rsidP="000C590B">
      <w:pPr>
        <w:tabs>
          <w:tab w:val="left" w:pos="9639"/>
        </w:tabs>
        <w:spacing w:line="360" w:lineRule="auto"/>
        <w:jc w:val="both"/>
        <w:rPr>
          <w:rFonts w:ascii="Calibri Light" w:hAnsi="Calibri Light" w:cs="Calibri Light"/>
          <w:sz w:val="22"/>
          <w:szCs w:val="22"/>
        </w:rPr>
      </w:pPr>
    </w:p>
    <w:p w14:paraId="62A9D1A5" w14:textId="77777777" w:rsidR="000C590B" w:rsidRDefault="000C590B" w:rsidP="000C590B">
      <w:pPr>
        <w:tabs>
          <w:tab w:val="left" w:pos="9639"/>
        </w:tabs>
        <w:spacing w:line="360" w:lineRule="auto"/>
        <w:jc w:val="both"/>
        <w:rPr>
          <w:rFonts w:ascii="Calibri Light" w:hAnsi="Calibri Light" w:cs="Calibri Light"/>
          <w:sz w:val="22"/>
          <w:szCs w:val="22"/>
        </w:rPr>
      </w:pPr>
    </w:p>
    <w:p w14:paraId="4DD22BC7" w14:textId="0F4628B0" w:rsidR="000C590B" w:rsidRDefault="000C590B" w:rsidP="000C590B">
      <w:pPr>
        <w:pStyle w:val="Heading1"/>
        <w:numPr>
          <w:ilvl w:val="0"/>
          <w:numId w:val="52"/>
        </w:numPr>
        <w:tabs>
          <w:tab w:val="clear" w:pos="0"/>
        </w:tabs>
        <w:rPr>
          <w:rFonts w:ascii="Calibri Light" w:hAnsi="Calibri Light" w:cs="Times New Roman"/>
          <w:sz w:val="32"/>
          <w:szCs w:val="32"/>
        </w:rPr>
      </w:pPr>
      <w:bookmarkStart w:id="3" w:name="_Toc48753566"/>
      <w:r w:rsidRPr="000C590B">
        <w:rPr>
          <w:b/>
          <w:bCs/>
          <w:color w:val="009B8F"/>
          <w:sz w:val="52"/>
          <w:szCs w:val="52"/>
          <w:vertAlign w:val="baseline"/>
          <w:lang w:val="en-US"/>
        </w:rPr>
        <w:t>Personal</w:t>
      </w:r>
      <w:r>
        <w:rPr>
          <w:b/>
          <w:bCs/>
          <w:color w:val="009B8F"/>
          <w:sz w:val="52"/>
          <w:szCs w:val="52"/>
          <w:vertAlign w:val="baseline"/>
          <w:lang w:val="en-US"/>
        </w:rPr>
        <w:t xml:space="preserve"> </w:t>
      </w:r>
      <w:r w:rsidRPr="000C590B">
        <w:rPr>
          <w:b/>
          <w:bCs/>
          <w:color w:val="009B8F"/>
          <w:sz w:val="52"/>
          <w:szCs w:val="52"/>
          <w:vertAlign w:val="baseline"/>
          <w:lang w:val="en-US"/>
        </w:rPr>
        <w:t>Details</w:t>
      </w:r>
      <w:bookmarkEnd w:id="3"/>
    </w:p>
    <w:p w14:paraId="12E65387" w14:textId="77777777" w:rsidR="000C590B" w:rsidRDefault="000C590B" w:rsidP="000C590B">
      <w:pPr>
        <w:jc w:val="both"/>
        <w:rPr>
          <w:rFonts w:ascii="Calibri Light" w:hAnsi="Calibri Light" w:cs="Calibri Light"/>
          <w:bCs/>
          <w:color w:val="002060"/>
          <w:sz w:val="20"/>
          <w:szCs w:val="20"/>
        </w:rPr>
      </w:pPr>
    </w:p>
    <w:p w14:paraId="291F1A8A" w14:textId="77777777" w:rsidR="000C590B" w:rsidRPr="000C590B" w:rsidRDefault="000C590B" w:rsidP="000C590B">
      <w:pPr>
        <w:spacing w:line="360" w:lineRule="auto"/>
        <w:jc w:val="both"/>
        <w:rPr>
          <w:sz w:val="28"/>
          <w:szCs w:val="28"/>
        </w:rPr>
      </w:pPr>
      <w:r w:rsidRPr="000C590B">
        <w:rPr>
          <w:rFonts w:ascii="Calibri Light" w:hAnsi="Calibri Light" w:cs="Calibri Light"/>
        </w:rPr>
        <w:t>Surname</w:t>
      </w:r>
      <w:r w:rsidRPr="000C590B">
        <w:rPr>
          <w:rFonts w:ascii="Calibri Light" w:hAnsi="Calibri Light" w:cs="Calibri Light"/>
        </w:rPr>
        <w:tab/>
      </w:r>
      <w:bookmarkStart w:id="4" w:name="Text2"/>
      <w:r w:rsidRPr="000C590B">
        <w:rPr>
          <w:sz w:val="28"/>
          <w:szCs w:val="28"/>
        </w:rPr>
        <w:fldChar w:fldCharType="begin">
          <w:ffData>
            <w:name w:val=""/>
            <w:enabled/>
            <w:calcOnExit w:val="0"/>
            <w:textInput/>
          </w:ffData>
        </w:fldChar>
      </w:r>
      <w:r w:rsidRPr="000C590B">
        <w:rPr>
          <w:sz w:val="28"/>
          <w:szCs w:val="28"/>
        </w:rPr>
        <w:instrText xml:space="preserve"> FORMTEXT </w:instrText>
      </w:r>
      <w:r w:rsidRPr="000C590B">
        <w:rPr>
          <w:sz w:val="28"/>
          <w:szCs w:val="28"/>
        </w:rPr>
      </w:r>
      <w:r w:rsidRPr="000C590B">
        <w:rPr>
          <w:sz w:val="28"/>
          <w:szCs w:val="28"/>
        </w:rPr>
        <w:fldChar w:fldCharType="separate"/>
      </w:r>
      <w:r w:rsidRPr="000C590B">
        <w:rPr>
          <w:rFonts w:ascii="Calibri Light" w:hAnsi="Calibri Light" w:cs="Calibri Light"/>
          <w:lang w:eastAsia="ja-JP"/>
        </w:rPr>
        <w:t> </w:t>
      </w:r>
      <w:r w:rsidRPr="000C590B">
        <w:rPr>
          <w:rFonts w:ascii="Calibri Light" w:hAnsi="Calibri Light" w:cs="Calibri Light"/>
          <w:lang w:eastAsia="ja-JP"/>
        </w:rPr>
        <w:t> </w:t>
      </w:r>
      <w:r w:rsidRPr="000C590B">
        <w:rPr>
          <w:rFonts w:ascii="Calibri Light" w:hAnsi="Calibri Light" w:cs="Calibri Light"/>
          <w:lang w:eastAsia="ja-JP"/>
        </w:rPr>
        <w:t> </w:t>
      </w:r>
      <w:r w:rsidRPr="000C590B">
        <w:rPr>
          <w:rFonts w:ascii="Calibri Light" w:hAnsi="Calibri Light" w:cs="Calibri Light"/>
          <w:lang w:eastAsia="ja-JP"/>
        </w:rPr>
        <w:t> </w:t>
      </w:r>
      <w:r w:rsidRPr="000C590B">
        <w:rPr>
          <w:rFonts w:ascii="Calibri Light" w:hAnsi="Calibri Light" w:cs="Calibri Light"/>
          <w:lang w:eastAsia="ja-JP"/>
        </w:rPr>
        <w:t> </w:t>
      </w:r>
      <w:r w:rsidRPr="000C590B">
        <w:rPr>
          <w:sz w:val="28"/>
          <w:szCs w:val="28"/>
        </w:rPr>
        <w:fldChar w:fldCharType="end"/>
      </w:r>
      <w:bookmarkEnd w:id="4"/>
      <w:r w:rsidRPr="000C590B">
        <w:rPr>
          <w:rFonts w:ascii="Calibri Light" w:hAnsi="Calibri Light" w:cs="Calibri Light"/>
          <w:bCs/>
        </w:rPr>
        <w:tab/>
      </w:r>
    </w:p>
    <w:p w14:paraId="2949F853" w14:textId="77777777" w:rsidR="000C590B" w:rsidRPr="000C590B" w:rsidRDefault="000C590B" w:rsidP="000C590B">
      <w:pPr>
        <w:spacing w:line="360" w:lineRule="auto"/>
        <w:jc w:val="both"/>
        <w:rPr>
          <w:sz w:val="28"/>
          <w:szCs w:val="28"/>
        </w:rPr>
      </w:pPr>
      <w:r w:rsidRPr="000C590B">
        <w:rPr>
          <w:rFonts w:ascii="Calibri Light" w:hAnsi="Calibri Light" w:cs="Calibri Light"/>
          <w:bCs/>
        </w:rPr>
        <w:t>Forename(s)</w:t>
      </w:r>
      <w:r w:rsidRPr="000C590B">
        <w:rPr>
          <w:rFonts w:ascii="Calibri Light" w:hAnsi="Calibri Light" w:cs="Calibri Light"/>
          <w:bCs/>
        </w:rPr>
        <w:tab/>
      </w:r>
      <w:bookmarkStart w:id="5" w:name="Text3"/>
      <w:r w:rsidRPr="000C590B">
        <w:rPr>
          <w:sz w:val="28"/>
          <w:szCs w:val="28"/>
        </w:rPr>
        <w:fldChar w:fldCharType="begin">
          <w:ffData>
            <w:name w:val=""/>
            <w:enabled/>
            <w:calcOnExit w:val="0"/>
            <w:textInput/>
          </w:ffData>
        </w:fldChar>
      </w:r>
      <w:r w:rsidRPr="000C590B">
        <w:rPr>
          <w:sz w:val="28"/>
          <w:szCs w:val="28"/>
        </w:rPr>
        <w:instrText xml:space="preserve"> FORMTEXT </w:instrText>
      </w:r>
      <w:r w:rsidRPr="000C590B">
        <w:rPr>
          <w:sz w:val="28"/>
          <w:szCs w:val="28"/>
        </w:rPr>
      </w:r>
      <w:r w:rsidRPr="000C590B">
        <w:rPr>
          <w:sz w:val="28"/>
          <w:szCs w:val="28"/>
        </w:rPr>
        <w:fldChar w:fldCharType="separate"/>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sz w:val="28"/>
          <w:szCs w:val="28"/>
        </w:rPr>
        <w:fldChar w:fldCharType="end"/>
      </w:r>
      <w:bookmarkEnd w:id="5"/>
      <w:r w:rsidRPr="000C590B">
        <w:rPr>
          <w:rFonts w:ascii="Calibri Light" w:hAnsi="Calibri Light" w:cs="Calibri Light"/>
          <w:bCs/>
        </w:rPr>
        <w:tab/>
      </w:r>
    </w:p>
    <w:p w14:paraId="15C859FA" w14:textId="77777777" w:rsidR="000C590B" w:rsidRPr="000C590B" w:rsidRDefault="000C590B" w:rsidP="000C590B">
      <w:pPr>
        <w:spacing w:line="360" w:lineRule="auto"/>
        <w:jc w:val="both"/>
        <w:rPr>
          <w:sz w:val="28"/>
          <w:szCs w:val="28"/>
        </w:rPr>
      </w:pPr>
      <w:r w:rsidRPr="000C590B">
        <w:rPr>
          <w:rFonts w:ascii="Calibri Light" w:hAnsi="Calibri Light" w:cs="Calibri Light"/>
          <w:bCs/>
        </w:rPr>
        <w:t>Date of Birth</w:t>
      </w:r>
      <w:r w:rsidRPr="000C590B">
        <w:rPr>
          <w:rFonts w:ascii="Calibri Light" w:hAnsi="Calibri Light" w:cs="Calibri Light"/>
          <w:bCs/>
        </w:rPr>
        <w:tab/>
      </w:r>
      <w:bookmarkStart w:id="6" w:name="Text4"/>
      <w:r w:rsidRPr="000C590B">
        <w:rPr>
          <w:sz w:val="28"/>
          <w:szCs w:val="28"/>
        </w:rPr>
        <w:fldChar w:fldCharType="begin">
          <w:ffData>
            <w:name w:val=""/>
            <w:enabled/>
            <w:calcOnExit w:val="0"/>
            <w:textInput/>
          </w:ffData>
        </w:fldChar>
      </w:r>
      <w:r w:rsidRPr="000C590B">
        <w:rPr>
          <w:sz w:val="28"/>
          <w:szCs w:val="28"/>
        </w:rPr>
        <w:instrText xml:space="preserve"> FORMTEXT </w:instrText>
      </w:r>
      <w:r w:rsidRPr="000C590B">
        <w:rPr>
          <w:sz w:val="28"/>
          <w:szCs w:val="28"/>
        </w:rPr>
      </w:r>
      <w:r w:rsidRPr="000C590B">
        <w:rPr>
          <w:sz w:val="28"/>
          <w:szCs w:val="28"/>
        </w:rPr>
        <w:fldChar w:fldCharType="separate"/>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sz w:val="28"/>
          <w:szCs w:val="28"/>
        </w:rPr>
        <w:fldChar w:fldCharType="end"/>
      </w:r>
      <w:bookmarkEnd w:id="6"/>
      <w:r w:rsidRPr="000C590B">
        <w:rPr>
          <w:rFonts w:ascii="Calibri Light" w:hAnsi="Calibri Light" w:cs="Calibri Light"/>
          <w:bCs/>
        </w:rPr>
        <w:tab/>
      </w:r>
    </w:p>
    <w:p w14:paraId="42308CC9" w14:textId="77777777" w:rsidR="000C590B" w:rsidRPr="000C590B" w:rsidRDefault="000C590B" w:rsidP="000C590B">
      <w:pPr>
        <w:spacing w:line="360" w:lineRule="auto"/>
        <w:jc w:val="both"/>
        <w:rPr>
          <w:sz w:val="28"/>
          <w:szCs w:val="28"/>
        </w:rPr>
      </w:pPr>
      <w:r w:rsidRPr="000C590B">
        <w:rPr>
          <w:rFonts w:ascii="Calibri Light" w:hAnsi="Calibri Light" w:cs="Calibri Light"/>
          <w:bCs/>
        </w:rPr>
        <w:t>Title</w:t>
      </w:r>
      <w:r w:rsidRPr="000C590B">
        <w:rPr>
          <w:rFonts w:ascii="Calibri Light" w:hAnsi="Calibri Light" w:cs="Calibri Light"/>
          <w:bCs/>
        </w:rPr>
        <w:tab/>
      </w:r>
      <w:r w:rsidRPr="000C590B">
        <w:rPr>
          <w:rFonts w:ascii="Calibri Light" w:hAnsi="Calibri Light" w:cs="Calibri Light"/>
          <w:bCs/>
        </w:rPr>
        <w:tab/>
      </w:r>
      <w:bookmarkStart w:id="7" w:name="__Fieldmark__594_2631333192"/>
      <w:r w:rsidRPr="000C590B">
        <w:rPr>
          <w:sz w:val="28"/>
          <w:szCs w:val="28"/>
        </w:rPr>
        <w:fldChar w:fldCharType="begin">
          <w:ffData>
            <w:name w:val=""/>
            <w:enabled/>
            <w:calcOnExit w:val="0"/>
            <w:checkBox>
              <w:sizeAuto/>
              <w:default w:val="0"/>
              <w:checked w:val="0"/>
            </w:checkBox>
          </w:ffData>
        </w:fldChar>
      </w:r>
      <w:r w:rsidRPr="000C590B">
        <w:rPr>
          <w:sz w:val="28"/>
          <w:szCs w:val="28"/>
        </w:rPr>
        <w:instrText xml:space="preserve"> FORMCHECKBOX </w:instrText>
      </w:r>
      <w:r w:rsidR="00000000">
        <w:rPr>
          <w:sz w:val="28"/>
          <w:szCs w:val="28"/>
        </w:rPr>
      </w:r>
      <w:r w:rsidR="00000000">
        <w:rPr>
          <w:sz w:val="28"/>
          <w:szCs w:val="28"/>
        </w:rPr>
        <w:fldChar w:fldCharType="separate"/>
      </w:r>
      <w:r w:rsidRPr="000C590B">
        <w:rPr>
          <w:sz w:val="28"/>
          <w:szCs w:val="28"/>
        </w:rPr>
        <w:fldChar w:fldCharType="end"/>
      </w:r>
      <w:bookmarkEnd w:id="7"/>
      <w:r w:rsidRPr="000C590B">
        <w:rPr>
          <w:rFonts w:ascii="Calibri Light" w:hAnsi="Calibri Light" w:cs="Calibri Light"/>
          <w:bCs/>
        </w:rPr>
        <w:t xml:space="preserve"> Mr  </w:t>
      </w:r>
      <w:bookmarkStart w:id="8" w:name="__Fieldmark__595_2631333192"/>
      <w:r w:rsidRPr="000C590B">
        <w:rPr>
          <w:sz w:val="28"/>
          <w:szCs w:val="28"/>
        </w:rPr>
        <w:fldChar w:fldCharType="begin">
          <w:ffData>
            <w:name w:val=""/>
            <w:enabled/>
            <w:calcOnExit w:val="0"/>
            <w:checkBox>
              <w:sizeAuto/>
              <w:default w:val="0"/>
              <w:checked w:val="0"/>
            </w:checkBox>
          </w:ffData>
        </w:fldChar>
      </w:r>
      <w:r w:rsidRPr="000C590B">
        <w:rPr>
          <w:sz w:val="28"/>
          <w:szCs w:val="28"/>
        </w:rPr>
        <w:instrText xml:space="preserve"> FORMCHECKBOX </w:instrText>
      </w:r>
      <w:r w:rsidR="00000000">
        <w:rPr>
          <w:sz w:val="28"/>
          <w:szCs w:val="28"/>
        </w:rPr>
      </w:r>
      <w:r w:rsidR="00000000">
        <w:rPr>
          <w:sz w:val="28"/>
          <w:szCs w:val="28"/>
        </w:rPr>
        <w:fldChar w:fldCharType="separate"/>
      </w:r>
      <w:r w:rsidRPr="000C590B">
        <w:rPr>
          <w:sz w:val="28"/>
          <w:szCs w:val="28"/>
        </w:rPr>
        <w:fldChar w:fldCharType="end"/>
      </w:r>
      <w:r w:rsidRPr="000C590B">
        <w:rPr>
          <w:rFonts w:ascii="Calibri Light" w:hAnsi="Calibri Light" w:cs="Calibri Light"/>
          <w:bCs/>
        </w:rPr>
        <w:t xml:space="preserve"> Mx  </w:t>
      </w:r>
      <w:r w:rsidRPr="000C590B">
        <w:rPr>
          <w:sz w:val="28"/>
          <w:szCs w:val="28"/>
        </w:rPr>
        <w:fldChar w:fldCharType="begin">
          <w:ffData>
            <w:name w:val=""/>
            <w:enabled/>
            <w:calcOnExit w:val="0"/>
            <w:checkBox>
              <w:sizeAuto/>
              <w:default w:val="0"/>
              <w:checked w:val="0"/>
            </w:checkBox>
          </w:ffData>
        </w:fldChar>
      </w:r>
      <w:r w:rsidRPr="000C590B">
        <w:rPr>
          <w:sz w:val="28"/>
          <w:szCs w:val="28"/>
        </w:rPr>
        <w:instrText xml:space="preserve"> FORMCHECKBOX </w:instrText>
      </w:r>
      <w:r w:rsidR="00000000">
        <w:rPr>
          <w:sz w:val="28"/>
          <w:szCs w:val="28"/>
        </w:rPr>
      </w:r>
      <w:r w:rsidR="00000000">
        <w:rPr>
          <w:sz w:val="28"/>
          <w:szCs w:val="28"/>
        </w:rPr>
        <w:fldChar w:fldCharType="separate"/>
      </w:r>
      <w:r w:rsidRPr="000C590B">
        <w:rPr>
          <w:sz w:val="28"/>
          <w:szCs w:val="28"/>
        </w:rPr>
        <w:fldChar w:fldCharType="end"/>
      </w:r>
      <w:bookmarkEnd w:id="8"/>
      <w:r w:rsidRPr="000C590B">
        <w:rPr>
          <w:rFonts w:ascii="Calibri Light" w:hAnsi="Calibri Light" w:cs="Calibri Light"/>
          <w:bCs/>
        </w:rPr>
        <w:t xml:space="preserve"> Mrs  </w:t>
      </w:r>
      <w:bookmarkStart w:id="9" w:name="__Fieldmark__596_2631333192"/>
      <w:r w:rsidRPr="000C590B">
        <w:rPr>
          <w:sz w:val="28"/>
          <w:szCs w:val="28"/>
        </w:rPr>
        <w:fldChar w:fldCharType="begin">
          <w:ffData>
            <w:name w:val=""/>
            <w:enabled/>
            <w:calcOnExit w:val="0"/>
            <w:checkBox>
              <w:sizeAuto/>
              <w:default w:val="0"/>
              <w:checked w:val="0"/>
            </w:checkBox>
          </w:ffData>
        </w:fldChar>
      </w:r>
      <w:r w:rsidRPr="000C590B">
        <w:rPr>
          <w:sz w:val="28"/>
          <w:szCs w:val="28"/>
        </w:rPr>
        <w:instrText xml:space="preserve"> FORMCHECKBOX </w:instrText>
      </w:r>
      <w:r w:rsidR="00000000">
        <w:rPr>
          <w:sz w:val="28"/>
          <w:szCs w:val="28"/>
        </w:rPr>
      </w:r>
      <w:r w:rsidR="00000000">
        <w:rPr>
          <w:sz w:val="28"/>
          <w:szCs w:val="28"/>
        </w:rPr>
        <w:fldChar w:fldCharType="separate"/>
      </w:r>
      <w:r w:rsidRPr="000C590B">
        <w:rPr>
          <w:sz w:val="28"/>
          <w:szCs w:val="28"/>
        </w:rPr>
        <w:fldChar w:fldCharType="end"/>
      </w:r>
      <w:bookmarkEnd w:id="9"/>
      <w:r w:rsidRPr="000C590B">
        <w:rPr>
          <w:rFonts w:ascii="Calibri Light" w:hAnsi="Calibri Light" w:cs="Calibri Light"/>
          <w:bCs/>
        </w:rPr>
        <w:t xml:space="preserve"> Miss  </w:t>
      </w:r>
      <w:bookmarkStart w:id="10" w:name="__Fieldmark__597_2631333192"/>
      <w:r w:rsidRPr="000C590B">
        <w:rPr>
          <w:sz w:val="28"/>
          <w:szCs w:val="28"/>
        </w:rPr>
        <w:fldChar w:fldCharType="begin">
          <w:ffData>
            <w:name w:val=""/>
            <w:enabled/>
            <w:calcOnExit w:val="0"/>
            <w:checkBox>
              <w:sizeAuto/>
              <w:default w:val="0"/>
              <w:checked w:val="0"/>
            </w:checkBox>
          </w:ffData>
        </w:fldChar>
      </w:r>
      <w:r w:rsidRPr="000C590B">
        <w:rPr>
          <w:sz w:val="28"/>
          <w:szCs w:val="28"/>
        </w:rPr>
        <w:instrText xml:space="preserve"> FORMCHECKBOX </w:instrText>
      </w:r>
      <w:r w:rsidR="00000000">
        <w:rPr>
          <w:sz w:val="28"/>
          <w:szCs w:val="28"/>
        </w:rPr>
      </w:r>
      <w:r w:rsidR="00000000">
        <w:rPr>
          <w:sz w:val="28"/>
          <w:szCs w:val="28"/>
        </w:rPr>
        <w:fldChar w:fldCharType="separate"/>
      </w:r>
      <w:r w:rsidRPr="000C590B">
        <w:rPr>
          <w:sz w:val="28"/>
          <w:szCs w:val="28"/>
        </w:rPr>
        <w:fldChar w:fldCharType="end"/>
      </w:r>
      <w:bookmarkEnd w:id="10"/>
      <w:r w:rsidRPr="000C590B">
        <w:rPr>
          <w:rFonts w:ascii="Calibri Light" w:hAnsi="Calibri Light" w:cs="Calibri Light"/>
          <w:bCs/>
        </w:rPr>
        <w:t xml:space="preserve"> Ms.  </w:t>
      </w:r>
      <w:bookmarkStart w:id="11" w:name="__Fieldmark__599_2631333192"/>
      <w:r w:rsidRPr="000C590B">
        <w:rPr>
          <w:sz w:val="28"/>
          <w:szCs w:val="28"/>
        </w:rPr>
        <w:fldChar w:fldCharType="begin">
          <w:ffData>
            <w:name w:val=""/>
            <w:enabled/>
            <w:calcOnExit w:val="0"/>
            <w:checkBox>
              <w:sizeAuto/>
              <w:default w:val="0"/>
              <w:checked w:val="0"/>
            </w:checkBox>
          </w:ffData>
        </w:fldChar>
      </w:r>
      <w:r w:rsidRPr="000C590B">
        <w:rPr>
          <w:sz w:val="28"/>
          <w:szCs w:val="28"/>
        </w:rPr>
        <w:instrText xml:space="preserve"> FORMCHECKBOX </w:instrText>
      </w:r>
      <w:r w:rsidR="00000000">
        <w:rPr>
          <w:sz w:val="28"/>
          <w:szCs w:val="28"/>
        </w:rPr>
      </w:r>
      <w:r w:rsidR="00000000">
        <w:rPr>
          <w:sz w:val="28"/>
          <w:szCs w:val="28"/>
        </w:rPr>
        <w:fldChar w:fldCharType="separate"/>
      </w:r>
      <w:r w:rsidRPr="000C590B">
        <w:rPr>
          <w:sz w:val="28"/>
          <w:szCs w:val="28"/>
        </w:rPr>
        <w:fldChar w:fldCharType="end"/>
      </w:r>
      <w:bookmarkEnd w:id="11"/>
      <w:r w:rsidRPr="000C590B">
        <w:rPr>
          <w:rFonts w:ascii="Calibri Light" w:hAnsi="Calibri Light" w:cs="Calibri Light"/>
          <w:bCs/>
        </w:rPr>
        <w:t xml:space="preserve"> Other (please state)  </w:t>
      </w:r>
      <w:bookmarkStart w:id="12" w:name="Text1"/>
      <w:r w:rsidRPr="000C590B">
        <w:rPr>
          <w:sz w:val="28"/>
          <w:szCs w:val="28"/>
        </w:rPr>
        <w:fldChar w:fldCharType="begin">
          <w:ffData>
            <w:name w:val=""/>
            <w:enabled/>
            <w:calcOnExit w:val="0"/>
            <w:textInput/>
          </w:ffData>
        </w:fldChar>
      </w:r>
      <w:r w:rsidRPr="000C590B">
        <w:rPr>
          <w:sz w:val="28"/>
          <w:szCs w:val="28"/>
        </w:rPr>
        <w:instrText xml:space="preserve"> FORMTEXT </w:instrText>
      </w:r>
      <w:r w:rsidRPr="000C590B">
        <w:rPr>
          <w:sz w:val="28"/>
          <w:szCs w:val="28"/>
        </w:rPr>
      </w:r>
      <w:r w:rsidRPr="000C590B">
        <w:rPr>
          <w:sz w:val="28"/>
          <w:szCs w:val="28"/>
        </w:rPr>
        <w:fldChar w:fldCharType="separate"/>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sz w:val="28"/>
          <w:szCs w:val="28"/>
        </w:rPr>
        <w:fldChar w:fldCharType="end"/>
      </w:r>
      <w:bookmarkEnd w:id="12"/>
      <w:r w:rsidRPr="000C590B">
        <w:rPr>
          <w:rStyle w:val="FootnoteReference"/>
          <w:rFonts w:ascii="Calibri Light" w:hAnsi="Calibri Light" w:cs="Calibri Light"/>
          <w:bCs/>
          <w:lang w:eastAsia="ja-JP"/>
        </w:rPr>
        <w:footnoteReference w:id="1"/>
      </w:r>
    </w:p>
    <w:p w14:paraId="5B95C100" w14:textId="77777777" w:rsidR="000C590B" w:rsidRPr="000C590B" w:rsidRDefault="000C590B" w:rsidP="000C590B">
      <w:pPr>
        <w:spacing w:line="360" w:lineRule="auto"/>
        <w:jc w:val="both"/>
        <w:rPr>
          <w:sz w:val="28"/>
          <w:szCs w:val="28"/>
        </w:rPr>
      </w:pPr>
      <w:r w:rsidRPr="000C590B">
        <w:rPr>
          <w:rFonts w:ascii="Calibri Light" w:hAnsi="Calibri Light" w:cs="Calibri Light"/>
          <w:bCs/>
        </w:rPr>
        <w:t>Home Address</w:t>
      </w:r>
      <w:r w:rsidRPr="000C590B">
        <w:rPr>
          <w:rFonts w:ascii="Calibri Light" w:hAnsi="Calibri Light" w:cs="Calibri Light"/>
          <w:bCs/>
        </w:rPr>
        <w:tab/>
      </w:r>
      <w:bookmarkStart w:id="13" w:name="Text5"/>
      <w:r w:rsidRPr="000C590B">
        <w:rPr>
          <w:sz w:val="28"/>
          <w:szCs w:val="28"/>
        </w:rPr>
        <w:fldChar w:fldCharType="begin">
          <w:ffData>
            <w:name w:val=""/>
            <w:enabled/>
            <w:calcOnExit w:val="0"/>
            <w:textInput/>
          </w:ffData>
        </w:fldChar>
      </w:r>
      <w:r w:rsidRPr="000C590B">
        <w:rPr>
          <w:sz w:val="28"/>
          <w:szCs w:val="28"/>
        </w:rPr>
        <w:instrText xml:space="preserve"> FORMTEXT </w:instrText>
      </w:r>
      <w:r w:rsidRPr="000C590B">
        <w:rPr>
          <w:sz w:val="28"/>
          <w:szCs w:val="28"/>
        </w:rPr>
      </w:r>
      <w:r w:rsidRPr="000C590B">
        <w:rPr>
          <w:sz w:val="28"/>
          <w:szCs w:val="28"/>
        </w:rPr>
        <w:fldChar w:fldCharType="separate"/>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sz w:val="28"/>
          <w:szCs w:val="28"/>
        </w:rPr>
        <w:fldChar w:fldCharType="end"/>
      </w:r>
      <w:bookmarkEnd w:id="13"/>
    </w:p>
    <w:p w14:paraId="1B1A0FDE" w14:textId="77777777" w:rsidR="000C590B" w:rsidRPr="000C590B" w:rsidRDefault="000C590B" w:rsidP="000C590B">
      <w:pPr>
        <w:spacing w:line="360" w:lineRule="auto"/>
        <w:jc w:val="both"/>
        <w:rPr>
          <w:sz w:val="28"/>
          <w:szCs w:val="28"/>
        </w:rPr>
      </w:pPr>
      <w:r w:rsidRPr="000C590B">
        <w:rPr>
          <w:rFonts w:ascii="Calibri Light" w:hAnsi="Calibri Light" w:cs="Calibri Light"/>
          <w:bCs/>
        </w:rPr>
        <w:t>Postcode</w:t>
      </w:r>
      <w:r w:rsidRPr="000C590B">
        <w:rPr>
          <w:rFonts w:ascii="Calibri Light" w:hAnsi="Calibri Light" w:cs="Calibri Light"/>
          <w:bCs/>
        </w:rPr>
        <w:tab/>
      </w:r>
      <w:bookmarkStart w:id="14" w:name="Text6"/>
      <w:r w:rsidRPr="000C590B">
        <w:rPr>
          <w:sz w:val="28"/>
          <w:szCs w:val="28"/>
        </w:rPr>
        <w:fldChar w:fldCharType="begin">
          <w:ffData>
            <w:name w:val=""/>
            <w:enabled/>
            <w:calcOnExit w:val="0"/>
            <w:textInput/>
          </w:ffData>
        </w:fldChar>
      </w:r>
      <w:r w:rsidRPr="000C590B">
        <w:rPr>
          <w:sz w:val="28"/>
          <w:szCs w:val="28"/>
        </w:rPr>
        <w:instrText xml:space="preserve"> FORMTEXT </w:instrText>
      </w:r>
      <w:r w:rsidRPr="000C590B">
        <w:rPr>
          <w:sz w:val="28"/>
          <w:szCs w:val="28"/>
        </w:rPr>
      </w:r>
      <w:r w:rsidRPr="000C590B">
        <w:rPr>
          <w:sz w:val="28"/>
          <w:szCs w:val="28"/>
        </w:rPr>
        <w:fldChar w:fldCharType="separate"/>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sz w:val="28"/>
          <w:szCs w:val="28"/>
        </w:rPr>
        <w:fldChar w:fldCharType="end"/>
      </w:r>
      <w:bookmarkEnd w:id="14"/>
    </w:p>
    <w:p w14:paraId="51DF7C95" w14:textId="77777777" w:rsidR="000C590B" w:rsidRPr="000C590B" w:rsidRDefault="000C590B" w:rsidP="000C590B">
      <w:pPr>
        <w:spacing w:line="360" w:lineRule="auto"/>
        <w:jc w:val="both"/>
        <w:rPr>
          <w:sz w:val="28"/>
          <w:szCs w:val="28"/>
        </w:rPr>
      </w:pPr>
      <w:r w:rsidRPr="000C590B">
        <w:rPr>
          <w:rFonts w:ascii="Calibri Light" w:hAnsi="Calibri Light" w:cs="Calibri Light"/>
          <w:bCs/>
        </w:rPr>
        <w:t>Telephone</w:t>
      </w:r>
      <w:r w:rsidRPr="000C590B">
        <w:rPr>
          <w:rFonts w:ascii="Calibri Light" w:hAnsi="Calibri Light" w:cs="Calibri Light"/>
          <w:bCs/>
        </w:rPr>
        <w:tab/>
      </w:r>
      <w:bookmarkStart w:id="15" w:name="Text7"/>
      <w:r w:rsidRPr="000C590B">
        <w:rPr>
          <w:sz w:val="28"/>
          <w:szCs w:val="28"/>
        </w:rPr>
        <w:fldChar w:fldCharType="begin">
          <w:ffData>
            <w:name w:val=""/>
            <w:enabled/>
            <w:calcOnExit w:val="0"/>
            <w:textInput/>
          </w:ffData>
        </w:fldChar>
      </w:r>
      <w:r w:rsidRPr="000C590B">
        <w:rPr>
          <w:sz w:val="28"/>
          <w:szCs w:val="28"/>
        </w:rPr>
        <w:instrText xml:space="preserve"> FORMTEXT </w:instrText>
      </w:r>
      <w:r w:rsidRPr="000C590B">
        <w:rPr>
          <w:sz w:val="28"/>
          <w:szCs w:val="28"/>
        </w:rPr>
      </w:r>
      <w:r w:rsidRPr="000C590B">
        <w:rPr>
          <w:sz w:val="28"/>
          <w:szCs w:val="28"/>
        </w:rPr>
        <w:fldChar w:fldCharType="separate"/>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sz w:val="28"/>
          <w:szCs w:val="28"/>
        </w:rPr>
        <w:fldChar w:fldCharType="end"/>
      </w:r>
      <w:bookmarkEnd w:id="15"/>
    </w:p>
    <w:p w14:paraId="05BB3E2B" w14:textId="77777777" w:rsidR="000C590B" w:rsidRPr="000C590B" w:rsidRDefault="000C590B" w:rsidP="000C590B">
      <w:pPr>
        <w:spacing w:line="360" w:lineRule="auto"/>
        <w:jc w:val="both"/>
        <w:rPr>
          <w:sz w:val="28"/>
          <w:szCs w:val="28"/>
        </w:rPr>
      </w:pPr>
      <w:r w:rsidRPr="000C590B">
        <w:rPr>
          <w:rFonts w:ascii="Calibri Light" w:hAnsi="Calibri Light" w:cs="Calibri Light"/>
          <w:bCs/>
        </w:rPr>
        <w:t>Email</w:t>
      </w:r>
      <w:r w:rsidRPr="000C590B">
        <w:rPr>
          <w:rFonts w:ascii="Calibri Light" w:hAnsi="Calibri Light" w:cs="Calibri Light"/>
          <w:bCs/>
        </w:rPr>
        <w:tab/>
      </w:r>
      <w:r w:rsidRPr="000C590B">
        <w:rPr>
          <w:rFonts w:ascii="Calibri Light" w:hAnsi="Calibri Light" w:cs="Calibri Light"/>
          <w:bCs/>
        </w:rPr>
        <w:tab/>
      </w:r>
      <w:bookmarkStart w:id="16" w:name="Text8"/>
      <w:r w:rsidRPr="000C590B">
        <w:rPr>
          <w:sz w:val="28"/>
          <w:szCs w:val="28"/>
        </w:rPr>
        <w:fldChar w:fldCharType="begin">
          <w:ffData>
            <w:name w:val=""/>
            <w:enabled/>
            <w:calcOnExit w:val="0"/>
            <w:textInput/>
          </w:ffData>
        </w:fldChar>
      </w:r>
      <w:r w:rsidRPr="000C590B">
        <w:rPr>
          <w:sz w:val="28"/>
          <w:szCs w:val="28"/>
        </w:rPr>
        <w:instrText xml:space="preserve"> FORMTEXT </w:instrText>
      </w:r>
      <w:r w:rsidRPr="000C590B">
        <w:rPr>
          <w:sz w:val="28"/>
          <w:szCs w:val="28"/>
        </w:rPr>
      </w:r>
      <w:r w:rsidRPr="000C590B">
        <w:rPr>
          <w:sz w:val="28"/>
          <w:szCs w:val="28"/>
        </w:rPr>
        <w:fldChar w:fldCharType="separate"/>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rFonts w:ascii="Calibri Light" w:hAnsi="Calibri Light" w:cs="Calibri Light"/>
          <w:bCs/>
          <w:lang w:eastAsia="ja-JP"/>
        </w:rPr>
        <w:t> </w:t>
      </w:r>
      <w:r w:rsidRPr="000C590B">
        <w:rPr>
          <w:sz w:val="28"/>
          <w:szCs w:val="28"/>
        </w:rPr>
        <w:fldChar w:fldCharType="end"/>
      </w:r>
      <w:bookmarkEnd w:id="16"/>
    </w:p>
    <w:p w14:paraId="67E437AE" w14:textId="77777777" w:rsidR="000C590B" w:rsidRDefault="000C590B" w:rsidP="000C590B">
      <w:pPr>
        <w:spacing w:line="360" w:lineRule="auto"/>
        <w:jc w:val="both"/>
        <w:rPr>
          <w:rFonts w:ascii="Calibri Light" w:hAnsi="Calibri Light" w:cs="Calibri Light"/>
          <w:bCs/>
          <w:sz w:val="22"/>
          <w:szCs w:val="22"/>
          <w:lang w:eastAsia="ja-JP"/>
        </w:rPr>
      </w:pPr>
    </w:p>
    <w:p w14:paraId="526903D6" w14:textId="0937481E" w:rsidR="002F1704" w:rsidRDefault="002F1704" w:rsidP="002F1704">
      <w:pPr>
        <w:pStyle w:val="Heading1"/>
        <w:numPr>
          <w:ilvl w:val="0"/>
          <w:numId w:val="52"/>
        </w:numPr>
        <w:tabs>
          <w:tab w:val="clear" w:pos="0"/>
        </w:tabs>
        <w:rPr>
          <w:sz w:val="32"/>
          <w:szCs w:val="32"/>
          <w:lang w:eastAsia="zh-CN"/>
        </w:rPr>
      </w:pPr>
      <w:r w:rsidRPr="002F1704">
        <w:rPr>
          <w:b/>
          <w:bCs/>
          <w:color w:val="009B8F"/>
          <w:sz w:val="52"/>
          <w:szCs w:val="52"/>
          <w:vertAlign w:val="baseline"/>
          <w:lang w:val="en-US"/>
        </w:rPr>
        <w:t xml:space="preserve">COSRT </w:t>
      </w:r>
      <w:r w:rsidR="002F42ED">
        <w:rPr>
          <w:b/>
          <w:bCs/>
          <w:color w:val="009B8F"/>
          <w:sz w:val="52"/>
          <w:szCs w:val="52"/>
          <w:vertAlign w:val="baseline"/>
          <w:lang w:val="en-US"/>
        </w:rPr>
        <w:t>Accredited</w:t>
      </w:r>
      <w:r w:rsidRPr="002F1704">
        <w:rPr>
          <w:b/>
          <w:bCs/>
          <w:color w:val="009B8F"/>
          <w:sz w:val="52"/>
          <w:szCs w:val="52"/>
          <w:vertAlign w:val="baseline"/>
          <w:lang w:val="en-US"/>
        </w:rPr>
        <w:t xml:space="preserve"> Member Status</w:t>
      </w:r>
    </w:p>
    <w:p w14:paraId="21C51CE2" w14:textId="77777777" w:rsidR="002F1704" w:rsidRDefault="002F1704" w:rsidP="002F1704">
      <w:pPr>
        <w:pStyle w:val="NoSpacing"/>
      </w:pPr>
    </w:p>
    <w:p w14:paraId="21F1D269" w14:textId="1FB026A5" w:rsidR="002F1704" w:rsidRPr="002F1704" w:rsidRDefault="002F1704" w:rsidP="002F1704">
      <w:pPr>
        <w:spacing w:line="360" w:lineRule="auto"/>
        <w:jc w:val="both"/>
        <w:rPr>
          <w:rFonts w:ascii="Calibri Light" w:hAnsi="Calibri Light" w:cs="Calibri Light"/>
          <w:bCs/>
        </w:rPr>
      </w:pPr>
      <w:r w:rsidRPr="002F1704">
        <w:rPr>
          <w:rFonts w:ascii="Calibri Light" w:hAnsi="Calibri Light" w:cs="Calibri Light"/>
          <w:bCs/>
        </w:rPr>
        <w:t xml:space="preserve">Are you a COSRT </w:t>
      </w:r>
      <w:r w:rsidR="002F42ED">
        <w:rPr>
          <w:rFonts w:ascii="Calibri Light" w:hAnsi="Calibri Light" w:cs="Calibri Light"/>
          <w:bCs/>
        </w:rPr>
        <w:t>Accredited</w:t>
      </w:r>
      <w:r w:rsidRPr="002F1704">
        <w:rPr>
          <w:rFonts w:ascii="Calibri Light" w:hAnsi="Calibri Light" w:cs="Calibri Light"/>
          <w:bCs/>
        </w:rPr>
        <w:t xml:space="preserve"> Member?</w:t>
      </w:r>
      <w:r w:rsidRPr="002F1704">
        <w:rPr>
          <w:rFonts w:ascii="Calibri Light" w:hAnsi="Calibri Light" w:cs="Calibri Light"/>
          <w:bCs/>
          <w:color w:val="002060"/>
          <w:sz w:val="22"/>
          <w:szCs w:val="22"/>
        </w:rPr>
        <w:tab/>
      </w:r>
      <w:r w:rsidRPr="002F1704">
        <w:rPr>
          <w:rFonts w:ascii="Calibri Light" w:hAnsi="Calibri Light" w:cs="Calibri Light"/>
          <w:bCs/>
          <w:color w:val="002060"/>
          <w:sz w:val="22"/>
          <w:szCs w:val="22"/>
        </w:rPr>
        <w:tab/>
      </w:r>
      <w:r w:rsidRPr="002F1704">
        <w:rPr>
          <w:rFonts w:ascii="Calibri Light" w:hAnsi="Calibri Light" w:cs="Calibri Light"/>
          <w:bCs/>
          <w:color w:val="002060"/>
          <w:sz w:val="22"/>
          <w:szCs w:val="22"/>
        </w:rPr>
        <w:tab/>
      </w:r>
      <w:r w:rsidRPr="002F1704">
        <w:rPr>
          <w:rFonts w:ascii="Calibri Light" w:hAnsi="Calibri Light" w:cs="Calibri Light"/>
          <w:bCs/>
          <w:color w:val="002060"/>
          <w:sz w:val="22"/>
          <w:szCs w:val="22"/>
        </w:rPr>
        <w:tab/>
      </w:r>
      <w:r>
        <w:rPr>
          <w:rFonts w:ascii="Calibri Light" w:hAnsi="Calibri Light" w:cs="Calibri Light"/>
          <w:bCs/>
          <w:color w:val="002060"/>
          <w:sz w:val="22"/>
          <w:szCs w:val="22"/>
        </w:rPr>
        <w:tab/>
      </w:r>
      <w:r w:rsidRPr="002F1704">
        <w:rPr>
          <w:rFonts w:ascii="Calibri Light" w:hAnsi="Calibri Light" w:cs="Calibri Light"/>
          <w:bCs/>
        </w:rPr>
        <w:fldChar w:fldCharType="begin">
          <w:ffData>
            <w:name w:val=""/>
            <w:enabled/>
            <w:calcOnExit w:val="0"/>
            <w:checkBox>
              <w:sizeAuto/>
              <w:default w:val="0"/>
              <w:checked w:val="0"/>
            </w:checkBox>
          </w:ffData>
        </w:fldChar>
      </w:r>
      <w:r w:rsidRPr="002F1704">
        <w:rPr>
          <w:rFonts w:ascii="Calibri Light" w:hAnsi="Calibri Light" w:cs="Calibri Light"/>
          <w:bCs/>
        </w:rPr>
        <w:instrText xml:space="preserve"> FORMCHECKBOX </w:instrText>
      </w:r>
      <w:r w:rsidR="00000000">
        <w:rPr>
          <w:rFonts w:ascii="Calibri Light" w:hAnsi="Calibri Light" w:cs="Calibri Light"/>
          <w:bCs/>
        </w:rPr>
      </w:r>
      <w:r w:rsidR="00000000">
        <w:rPr>
          <w:rFonts w:ascii="Calibri Light" w:hAnsi="Calibri Light" w:cs="Calibri Light"/>
          <w:bCs/>
        </w:rPr>
        <w:fldChar w:fldCharType="separate"/>
      </w:r>
      <w:r w:rsidRPr="002F1704">
        <w:rPr>
          <w:rFonts w:ascii="Calibri Light" w:hAnsi="Calibri Light" w:cs="Calibri Light"/>
          <w:bCs/>
        </w:rPr>
        <w:fldChar w:fldCharType="end"/>
      </w:r>
      <w:r w:rsidRPr="002F1704">
        <w:rPr>
          <w:rFonts w:ascii="Calibri Light" w:hAnsi="Calibri Light" w:cs="Calibri Light"/>
          <w:bCs/>
        </w:rPr>
        <w:t xml:space="preserve"> Yes  </w:t>
      </w:r>
      <w:r w:rsidRPr="002F1704">
        <w:rPr>
          <w:rFonts w:ascii="Calibri Light" w:hAnsi="Calibri Light" w:cs="Calibri Light"/>
          <w:bCs/>
        </w:rPr>
        <w:fldChar w:fldCharType="begin">
          <w:ffData>
            <w:name w:val=""/>
            <w:enabled/>
            <w:calcOnExit w:val="0"/>
            <w:checkBox>
              <w:sizeAuto/>
              <w:default w:val="0"/>
              <w:checked w:val="0"/>
            </w:checkBox>
          </w:ffData>
        </w:fldChar>
      </w:r>
      <w:r w:rsidRPr="002F1704">
        <w:rPr>
          <w:rFonts w:ascii="Calibri Light" w:hAnsi="Calibri Light" w:cs="Calibri Light"/>
          <w:bCs/>
        </w:rPr>
        <w:instrText xml:space="preserve"> FORMCHECKBOX </w:instrText>
      </w:r>
      <w:r w:rsidR="00000000">
        <w:rPr>
          <w:rFonts w:ascii="Calibri Light" w:hAnsi="Calibri Light" w:cs="Calibri Light"/>
          <w:bCs/>
        </w:rPr>
      </w:r>
      <w:r w:rsidR="00000000">
        <w:rPr>
          <w:rFonts w:ascii="Calibri Light" w:hAnsi="Calibri Light" w:cs="Calibri Light"/>
          <w:bCs/>
        </w:rPr>
        <w:fldChar w:fldCharType="separate"/>
      </w:r>
      <w:r w:rsidRPr="002F1704">
        <w:rPr>
          <w:rFonts w:ascii="Calibri Light" w:hAnsi="Calibri Light" w:cs="Calibri Light"/>
          <w:bCs/>
        </w:rPr>
        <w:fldChar w:fldCharType="end"/>
      </w:r>
      <w:r w:rsidRPr="002F1704">
        <w:rPr>
          <w:rFonts w:ascii="Calibri Light" w:hAnsi="Calibri Light" w:cs="Calibri Light"/>
          <w:bCs/>
        </w:rPr>
        <w:t xml:space="preserve"> No </w:t>
      </w:r>
    </w:p>
    <w:p w14:paraId="5521C47C" w14:textId="0810B682" w:rsidR="002F1704" w:rsidRPr="002F1704" w:rsidRDefault="002F1704" w:rsidP="002F1704">
      <w:pPr>
        <w:spacing w:line="360" w:lineRule="auto"/>
        <w:jc w:val="both"/>
        <w:rPr>
          <w:rFonts w:ascii="Calibri Light" w:hAnsi="Calibri Light" w:cs="Calibri Light"/>
          <w:bCs/>
        </w:rPr>
      </w:pPr>
      <w:r w:rsidRPr="002F1704">
        <w:rPr>
          <w:rFonts w:ascii="Calibri Light" w:hAnsi="Calibri Light" w:cs="Calibri Light"/>
          <w:bCs/>
        </w:rPr>
        <w:t xml:space="preserve">When were you awarded COSRT </w:t>
      </w:r>
      <w:r w:rsidR="002F42ED">
        <w:rPr>
          <w:rFonts w:ascii="Calibri Light" w:hAnsi="Calibri Light" w:cs="Calibri Light"/>
          <w:bCs/>
        </w:rPr>
        <w:t>Accredited</w:t>
      </w:r>
      <w:r w:rsidRPr="002F1704">
        <w:rPr>
          <w:rFonts w:ascii="Calibri Light" w:hAnsi="Calibri Light" w:cs="Calibri Light"/>
          <w:bCs/>
        </w:rPr>
        <w:t xml:space="preserve"> status?</w:t>
      </w:r>
      <w:r w:rsidRPr="002F1704">
        <w:rPr>
          <w:rFonts w:ascii="Calibri Light" w:hAnsi="Calibri Light" w:cs="Calibri Light"/>
          <w:bCs/>
        </w:rPr>
        <w:tab/>
      </w:r>
      <w:r w:rsidRPr="002F1704">
        <w:rPr>
          <w:rFonts w:ascii="Calibri Light" w:hAnsi="Calibri Light" w:cs="Calibri Light"/>
          <w:bCs/>
        </w:rPr>
        <w:tab/>
      </w:r>
      <w:r w:rsidRPr="002F1704">
        <w:rPr>
          <w:rFonts w:ascii="Calibri Light" w:hAnsi="Calibri Light" w:cs="Calibri Light"/>
          <w:bCs/>
        </w:rPr>
        <w:tab/>
      </w:r>
      <w:r>
        <w:rPr>
          <w:rFonts w:ascii="Calibri Light" w:hAnsi="Calibri Light" w:cs="Calibri Light"/>
          <w:bCs/>
        </w:rPr>
        <w:tab/>
      </w:r>
      <w:r w:rsidRPr="002F1704">
        <w:rPr>
          <w:rFonts w:ascii="Calibri Light" w:hAnsi="Calibri Light" w:cs="Calibri Light"/>
          <w:bCs/>
        </w:rPr>
        <w:fldChar w:fldCharType="begin">
          <w:ffData>
            <w:name w:val=""/>
            <w:enabled/>
            <w:calcOnExit w:val="0"/>
            <w:textInput/>
          </w:ffData>
        </w:fldChar>
      </w:r>
      <w:r w:rsidRPr="002F1704">
        <w:rPr>
          <w:rFonts w:ascii="Calibri Light" w:hAnsi="Calibri Light" w:cs="Calibri Light"/>
          <w:bCs/>
        </w:rPr>
        <w:instrText xml:space="preserve"> FORMTEXT </w:instrText>
      </w:r>
      <w:r w:rsidRPr="002F1704">
        <w:rPr>
          <w:rFonts w:ascii="Calibri Light" w:hAnsi="Calibri Light" w:cs="Calibri Light"/>
          <w:bCs/>
        </w:rPr>
      </w:r>
      <w:r w:rsidRPr="002F1704">
        <w:rPr>
          <w:rFonts w:ascii="Calibri Light" w:hAnsi="Calibri Light" w:cs="Calibri Light"/>
          <w:bCs/>
        </w:rPr>
        <w:fldChar w:fldCharType="separate"/>
      </w:r>
      <w:r w:rsidRPr="002F1704">
        <w:rPr>
          <w:rFonts w:ascii="Calibri Light" w:hAnsi="Calibri Light" w:cs="Calibri Light"/>
          <w:bCs/>
        </w:rPr>
        <w:t> </w:t>
      </w:r>
      <w:r w:rsidRPr="002F1704">
        <w:rPr>
          <w:rFonts w:ascii="Calibri Light" w:hAnsi="Calibri Light" w:cs="Calibri Light"/>
          <w:bCs/>
        </w:rPr>
        <w:t> </w:t>
      </w:r>
      <w:r w:rsidRPr="002F1704">
        <w:rPr>
          <w:rFonts w:ascii="Calibri Light" w:hAnsi="Calibri Light" w:cs="Calibri Light"/>
          <w:bCs/>
        </w:rPr>
        <w:t> </w:t>
      </w:r>
      <w:r w:rsidRPr="002F1704">
        <w:rPr>
          <w:rFonts w:ascii="Calibri Light" w:hAnsi="Calibri Light" w:cs="Calibri Light"/>
          <w:bCs/>
        </w:rPr>
        <w:t> </w:t>
      </w:r>
      <w:r w:rsidRPr="002F1704">
        <w:rPr>
          <w:rFonts w:ascii="Calibri Light" w:hAnsi="Calibri Light" w:cs="Calibri Light"/>
          <w:bCs/>
        </w:rPr>
        <w:t> </w:t>
      </w:r>
      <w:r w:rsidRPr="002F1704">
        <w:rPr>
          <w:rFonts w:ascii="Calibri Light" w:hAnsi="Calibri Light" w:cs="Calibri Light"/>
          <w:bCs/>
        </w:rPr>
        <w:fldChar w:fldCharType="end"/>
      </w:r>
    </w:p>
    <w:p w14:paraId="65E7D59F" w14:textId="6D2BD9CB" w:rsidR="00E5221E" w:rsidRDefault="00E5221E" w:rsidP="00E5221E">
      <w:pPr>
        <w:spacing w:line="360" w:lineRule="auto"/>
        <w:jc w:val="both"/>
        <w:rPr>
          <w:rFonts w:ascii="Calibri Light" w:hAnsi="Calibri Light" w:cs="Calibri Light"/>
          <w:bCs/>
          <w:sz w:val="22"/>
          <w:szCs w:val="22"/>
        </w:rPr>
      </w:pPr>
      <w:r>
        <w:rPr>
          <w:rFonts w:ascii="Calibri Light" w:hAnsi="Calibri Light" w:cs="Calibri Light"/>
          <w:bCs/>
          <w:sz w:val="22"/>
          <w:szCs w:val="22"/>
        </w:rPr>
        <w:t>Are you a current COSRT Senior Accredited Member?</w:t>
      </w:r>
      <w:r>
        <w:rPr>
          <w:rStyle w:val="FootnoteReference"/>
          <w:rFonts w:ascii="Calibri Light" w:hAnsi="Calibri Light" w:cs="Calibri Light"/>
          <w:bCs/>
          <w:sz w:val="22"/>
          <w:szCs w:val="22"/>
        </w:rPr>
        <w:footnoteReference w:id="2"/>
      </w:r>
      <w:r>
        <w:rPr>
          <w:rFonts w:ascii="Calibri Light" w:hAnsi="Calibri Light" w:cs="Calibri Light"/>
          <w:bCs/>
          <w:color w:val="002060"/>
          <w:sz w:val="20"/>
          <w:szCs w:val="20"/>
        </w:rPr>
        <w:tab/>
      </w:r>
      <w:r>
        <w:rPr>
          <w:rFonts w:ascii="Calibri Light" w:hAnsi="Calibri Light" w:cs="Calibri Light"/>
          <w:bCs/>
          <w:color w:val="002060"/>
          <w:sz w:val="20"/>
          <w:szCs w:val="20"/>
        </w:rPr>
        <w:tab/>
      </w:r>
      <w:r>
        <w:rPr>
          <w:rFonts w:ascii="Calibri Light" w:hAnsi="Calibri Light" w:cs="Calibri Light"/>
          <w:bCs/>
          <w:color w:val="002060"/>
          <w:sz w:val="20"/>
          <w:szCs w:val="20"/>
        </w:rPr>
        <w:tab/>
      </w:r>
      <w:r>
        <w:rPr>
          <w:rFonts w:ascii="Calibri Light" w:hAnsi="Calibri Light" w:cs="Calibri Light"/>
          <w:bCs/>
          <w:color w:val="002060"/>
          <w:sz w:val="20"/>
          <w:szCs w:val="20"/>
        </w:rPr>
        <w:tab/>
      </w:r>
      <w:r>
        <w:rPr>
          <w:rFonts w:ascii="Calibri Light" w:hAnsi="Calibri Light" w:cs="Calibri Light"/>
          <w:bCs/>
          <w:sz w:val="22"/>
          <w:szCs w:val="22"/>
        </w:rPr>
        <w:fldChar w:fldCharType="begin">
          <w:ffData>
            <w:name w:val=""/>
            <w:enabled/>
            <w:calcOnExit w:val="0"/>
            <w:checkBox>
              <w:sizeAuto/>
              <w:default w:val="0"/>
              <w:checked w:val="0"/>
            </w:checkBox>
          </w:ffData>
        </w:fldChar>
      </w:r>
      <w:r>
        <w:rPr>
          <w:rFonts w:ascii="Calibri Light" w:hAnsi="Calibri Light" w:cs="Calibri Light"/>
          <w:bCs/>
          <w:sz w:val="22"/>
          <w:szCs w:val="22"/>
        </w:rPr>
        <w:instrText xml:space="preserve"> FORMCHECKBOX </w:instrText>
      </w:r>
      <w:r>
        <w:rPr>
          <w:rFonts w:ascii="Calibri Light" w:hAnsi="Calibri Light" w:cs="Calibri Light"/>
          <w:bCs/>
          <w:sz w:val="22"/>
          <w:szCs w:val="22"/>
        </w:rPr>
      </w:r>
      <w:r>
        <w:rPr>
          <w:rFonts w:ascii="Calibri Light" w:hAnsi="Calibri Light" w:cs="Calibri Light"/>
          <w:bCs/>
          <w:sz w:val="22"/>
          <w:szCs w:val="22"/>
        </w:rPr>
        <w:fldChar w:fldCharType="separate"/>
      </w:r>
      <w:r>
        <w:rPr>
          <w:rFonts w:ascii="Calibri Light" w:hAnsi="Calibri Light" w:cs="Calibri Light"/>
          <w:bCs/>
          <w:sz w:val="22"/>
          <w:szCs w:val="22"/>
        </w:rPr>
        <w:fldChar w:fldCharType="end"/>
      </w:r>
      <w:r>
        <w:rPr>
          <w:rFonts w:ascii="Calibri Light" w:hAnsi="Calibri Light" w:cs="Calibri Light"/>
          <w:bCs/>
          <w:sz w:val="22"/>
          <w:szCs w:val="22"/>
        </w:rPr>
        <w:t xml:space="preserve"> Yes  </w:t>
      </w:r>
      <w:r>
        <w:rPr>
          <w:rFonts w:ascii="Calibri Light" w:hAnsi="Calibri Light" w:cs="Calibri Light"/>
          <w:bCs/>
          <w:sz w:val="22"/>
          <w:szCs w:val="22"/>
        </w:rPr>
        <w:fldChar w:fldCharType="begin">
          <w:ffData>
            <w:name w:val=""/>
            <w:enabled/>
            <w:calcOnExit w:val="0"/>
            <w:checkBox>
              <w:sizeAuto/>
              <w:default w:val="0"/>
              <w:checked w:val="0"/>
            </w:checkBox>
          </w:ffData>
        </w:fldChar>
      </w:r>
      <w:r>
        <w:rPr>
          <w:rFonts w:ascii="Calibri Light" w:hAnsi="Calibri Light" w:cs="Calibri Light"/>
          <w:bCs/>
          <w:sz w:val="22"/>
          <w:szCs w:val="22"/>
        </w:rPr>
        <w:instrText xml:space="preserve"> FORMCHECKBOX </w:instrText>
      </w:r>
      <w:r>
        <w:rPr>
          <w:rFonts w:ascii="Calibri Light" w:hAnsi="Calibri Light" w:cs="Calibri Light"/>
          <w:bCs/>
          <w:sz w:val="22"/>
          <w:szCs w:val="22"/>
        </w:rPr>
      </w:r>
      <w:r>
        <w:rPr>
          <w:rFonts w:ascii="Calibri Light" w:hAnsi="Calibri Light" w:cs="Calibri Light"/>
          <w:bCs/>
          <w:sz w:val="22"/>
          <w:szCs w:val="22"/>
        </w:rPr>
        <w:fldChar w:fldCharType="separate"/>
      </w:r>
      <w:r>
        <w:rPr>
          <w:rFonts w:ascii="Calibri Light" w:hAnsi="Calibri Light" w:cs="Calibri Light"/>
          <w:bCs/>
          <w:sz w:val="22"/>
          <w:szCs w:val="22"/>
        </w:rPr>
        <w:fldChar w:fldCharType="end"/>
      </w:r>
      <w:r>
        <w:rPr>
          <w:rFonts w:ascii="Calibri Light" w:hAnsi="Calibri Light" w:cs="Calibri Light"/>
          <w:bCs/>
          <w:sz w:val="22"/>
          <w:szCs w:val="22"/>
        </w:rPr>
        <w:t xml:space="preserve"> No </w:t>
      </w:r>
    </w:p>
    <w:p w14:paraId="078DFCE7" w14:textId="77777777" w:rsidR="00E5221E" w:rsidRDefault="00E5221E" w:rsidP="00E5221E">
      <w:pPr>
        <w:spacing w:line="360" w:lineRule="auto"/>
        <w:jc w:val="both"/>
        <w:rPr>
          <w:rFonts w:ascii="Calibri Light" w:hAnsi="Calibri Light" w:cs="Calibri Light"/>
          <w:bCs/>
          <w:sz w:val="22"/>
          <w:szCs w:val="22"/>
          <w:lang w:eastAsia="zh-CN"/>
        </w:rPr>
      </w:pPr>
    </w:p>
    <w:p w14:paraId="09FB3352" w14:textId="77777777" w:rsidR="00E5221E" w:rsidRPr="00E5221E" w:rsidRDefault="00E5221E" w:rsidP="00E5221E">
      <w:pPr>
        <w:pStyle w:val="Heading1"/>
        <w:numPr>
          <w:ilvl w:val="0"/>
          <w:numId w:val="52"/>
        </w:numPr>
        <w:tabs>
          <w:tab w:val="clear" w:pos="0"/>
        </w:tabs>
        <w:rPr>
          <w:b/>
          <w:bCs/>
          <w:color w:val="009B8F"/>
          <w:sz w:val="52"/>
          <w:szCs w:val="52"/>
          <w:vertAlign w:val="baseline"/>
          <w:lang w:val="en-US"/>
        </w:rPr>
      </w:pPr>
      <w:r w:rsidRPr="00E5221E">
        <w:rPr>
          <w:b/>
          <w:bCs/>
          <w:color w:val="009B8F"/>
          <w:sz w:val="52"/>
          <w:szCs w:val="52"/>
          <w:vertAlign w:val="baseline"/>
          <w:lang w:val="en-US"/>
        </w:rPr>
        <w:t>Professional Status</w:t>
      </w:r>
    </w:p>
    <w:p w14:paraId="04EC7C40" w14:textId="77777777" w:rsidR="00E5221E" w:rsidRDefault="00E5221E" w:rsidP="00E5221E">
      <w:pPr>
        <w:spacing w:line="360" w:lineRule="auto"/>
        <w:jc w:val="both"/>
        <w:rPr>
          <w:rFonts w:ascii="Calibri Light" w:hAnsi="Calibri Light" w:cs="Calibri Light"/>
          <w:bCs/>
          <w:sz w:val="22"/>
          <w:szCs w:val="22"/>
        </w:rPr>
      </w:pPr>
    </w:p>
    <w:p w14:paraId="7F676436" w14:textId="77777777" w:rsidR="00E5221E" w:rsidRPr="00E5221E" w:rsidRDefault="00E5221E" w:rsidP="00E5221E">
      <w:pPr>
        <w:spacing w:line="360" w:lineRule="auto"/>
        <w:jc w:val="both"/>
        <w:rPr>
          <w:rFonts w:ascii="Calibri Light" w:hAnsi="Calibri Light" w:cs="Calibri Light"/>
          <w:bCs/>
        </w:rPr>
      </w:pPr>
      <w:r w:rsidRPr="00E5221E">
        <w:rPr>
          <w:rFonts w:ascii="Calibri Light" w:hAnsi="Calibri Light" w:cs="Calibri Light"/>
          <w:bCs/>
        </w:rPr>
        <w:t>What are your current job role and employer?</w:t>
      </w:r>
      <w:r w:rsidRPr="00E5221E">
        <w:rPr>
          <w:rFonts w:ascii="Calibri Light" w:hAnsi="Calibri Light" w:cs="Calibri Light"/>
          <w:bCs/>
        </w:rPr>
        <w:tab/>
      </w:r>
      <w:r w:rsidRPr="00E5221E">
        <w:rPr>
          <w:rFonts w:ascii="Calibri Light" w:hAnsi="Calibri Light" w:cs="Calibri Light"/>
          <w:bCs/>
        </w:rPr>
        <w:tab/>
      </w:r>
      <w:r w:rsidRPr="00E5221E">
        <w:rPr>
          <w:rFonts w:ascii="Calibri Light" w:hAnsi="Calibri Light" w:cs="Calibri Light"/>
          <w:bCs/>
        </w:rPr>
        <w:tab/>
      </w:r>
      <w:r w:rsidRPr="00E5221E">
        <w:rPr>
          <w:rFonts w:ascii="Calibri Light" w:hAnsi="Calibri Light" w:cs="Calibri Light"/>
          <w:bCs/>
        </w:rPr>
        <w:tab/>
      </w:r>
      <w:r w:rsidRPr="00E5221E">
        <w:rPr>
          <w:rFonts w:ascii="Calibri Light" w:hAnsi="Calibri Light" w:cs="Calibri Light"/>
          <w:bCs/>
        </w:rPr>
        <w:fldChar w:fldCharType="begin">
          <w:ffData>
            <w:name w:val=""/>
            <w:enabled/>
            <w:calcOnExit w:val="0"/>
            <w:textInput/>
          </w:ffData>
        </w:fldChar>
      </w:r>
      <w:r w:rsidRPr="00E5221E">
        <w:rPr>
          <w:rFonts w:ascii="Calibri Light" w:hAnsi="Calibri Light" w:cs="Calibri Light"/>
          <w:bCs/>
        </w:rPr>
        <w:instrText xml:space="preserve"> FORMTEXT </w:instrText>
      </w:r>
      <w:r w:rsidRPr="00E5221E">
        <w:rPr>
          <w:rFonts w:ascii="Calibri Light" w:hAnsi="Calibri Light" w:cs="Calibri Light"/>
          <w:bCs/>
        </w:rPr>
      </w:r>
      <w:r w:rsidRPr="00E5221E">
        <w:rPr>
          <w:rFonts w:ascii="Calibri Light" w:hAnsi="Calibri Light" w:cs="Calibri Light"/>
          <w:bCs/>
        </w:rPr>
        <w:fldChar w:fldCharType="separate"/>
      </w:r>
      <w:r w:rsidRPr="00E5221E">
        <w:rPr>
          <w:rFonts w:ascii="Calibri Light" w:hAnsi="Calibri Light" w:cs="Calibri Light"/>
          <w:bCs/>
        </w:rPr>
        <w:t> </w:t>
      </w:r>
      <w:r w:rsidRPr="00E5221E">
        <w:rPr>
          <w:rFonts w:ascii="Calibri Light" w:hAnsi="Calibri Light" w:cs="Calibri Light"/>
          <w:bCs/>
        </w:rPr>
        <w:t> </w:t>
      </w:r>
      <w:r w:rsidRPr="00E5221E">
        <w:rPr>
          <w:rFonts w:ascii="Calibri Light" w:hAnsi="Calibri Light" w:cs="Calibri Light"/>
          <w:bCs/>
        </w:rPr>
        <w:t> </w:t>
      </w:r>
      <w:r w:rsidRPr="00E5221E">
        <w:rPr>
          <w:rFonts w:ascii="Calibri Light" w:hAnsi="Calibri Light" w:cs="Calibri Light"/>
          <w:bCs/>
        </w:rPr>
        <w:t> </w:t>
      </w:r>
      <w:r w:rsidRPr="00E5221E">
        <w:rPr>
          <w:rFonts w:ascii="Calibri Light" w:hAnsi="Calibri Light" w:cs="Calibri Light"/>
          <w:bCs/>
        </w:rPr>
        <w:t> </w:t>
      </w:r>
      <w:r w:rsidRPr="00E5221E">
        <w:rPr>
          <w:rFonts w:ascii="Calibri Light" w:hAnsi="Calibri Light" w:cs="Calibri Light"/>
          <w:bCs/>
        </w:rPr>
        <w:fldChar w:fldCharType="end"/>
      </w:r>
    </w:p>
    <w:p w14:paraId="3C7C57F7" w14:textId="77777777" w:rsidR="00E5221E" w:rsidRPr="00E5221E" w:rsidRDefault="00E5221E" w:rsidP="00E5221E">
      <w:pPr>
        <w:spacing w:line="360" w:lineRule="auto"/>
        <w:jc w:val="both"/>
        <w:rPr>
          <w:rFonts w:ascii="Calibri Light" w:hAnsi="Calibri Light" w:cs="Calibri Light"/>
          <w:bCs/>
        </w:rPr>
      </w:pPr>
      <w:r w:rsidRPr="00E5221E">
        <w:rPr>
          <w:rFonts w:ascii="Calibri Light" w:hAnsi="Calibri Light" w:cs="Calibri Light"/>
          <w:bCs/>
        </w:rPr>
        <w:t>Are currently practicing as a Psychosexual and Relationship Therapist?</w:t>
      </w:r>
      <w:r w:rsidRPr="00E5221E">
        <w:rPr>
          <w:rStyle w:val="FootnoteReference"/>
          <w:rFonts w:ascii="Calibri Light" w:hAnsi="Calibri Light" w:cs="Calibri Light"/>
          <w:bCs/>
        </w:rPr>
        <w:footnoteReference w:id="3"/>
      </w:r>
      <w:r w:rsidRPr="00E5221E">
        <w:rPr>
          <w:rFonts w:ascii="Calibri Light" w:hAnsi="Calibri Light" w:cs="Calibri Light"/>
          <w:bCs/>
        </w:rPr>
        <w:tab/>
      </w:r>
      <w:r w:rsidRPr="00E5221E">
        <w:rPr>
          <w:rFonts w:ascii="Calibri Light" w:hAnsi="Calibri Light" w:cs="Calibri Light"/>
          <w:bCs/>
        </w:rPr>
        <w:fldChar w:fldCharType="begin">
          <w:ffData>
            <w:name w:val=""/>
            <w:enabled/>
            <w:calcOnExit w:val="0"/>
            <w:textInput/>
          </w:ffData>
        </w:fldChar>
      </w:r>
      <w:r w:rsidRPr="00E5221E">
        <w:rPr>
          <w:rFonts w:ascii="Calibri Light" w:hAnsi="Calibri Light" w:cs="Calibri Light"/>
          <w:bCs/>
        </w:rPr>
        <w:instrText xml:space="preserve"> FORMTEXT </w:instrText>
      </w:r>
      <w:r w:rsidRPr="00E5221E">
        <w:rPr>
          <w:rFonts w:ascii="Calibri Light" w:hAnsi="Calibri Light" w:cs="Calibri Light"/>
          <w:bCs/>
        </w:rPr>
      </w:r>
      <w:r w:rsidRPr="00E5221E">
        <w:rPr>
          <w:rFonts w:ascii="Calibri Light" w:hAnsi="Calibri Light" w:cs="Calibri Light"/>
          <w:bCs/>
        </w:rPr>
        <w:fldChar w:fldCharType="separate"/>
      </w:r>
      <w:r w:rsidRPr="00E5221E">
        <w:rPr>
          <w:rFonts w:ascii="Calibri Light" w:hAnsi="Calibri Light" w:cs="Calibri Light"/>
          <w:bCs/>
        </w:rPr>
        <w:t> </w:t>
      </w:r>
      <w:r w:rsidRPr="00E5221E">
        <w:rPr>
          <w:rFonts w:ascii="Calibri Light" w:hAnsi="Calibri Light" w:cs="Calibri Light"/>
          <w:bCs/>
        </w:rPr>
        <w:t> </w:t>
      </w:r>
      <w:r w:rsidRPr="00E5221E">
        <w:rPr>
          <w:rFonts w:ascii="Calibri Light" w:hAnsi="Calibri Light" w:cs="Calibri Light"/>
          <w:bCs/>
        </w:rPr>
        <w:t> </w:t>
      </w:r>
      <w:r w:rsidRPr="00E5221E">
        <w:rPr>
          <w:rFonts w:ascii="Calibri Light" w:hAnsi="Calibri Light" w:cs="Calibri Light"/>
          <w:bCs/>
        </w:rPr>
        <w:t> </w:t>
      </w:r>
      <w:r w:rsidRPr="00E5221E">
        <w:rPr>
          <w:rFonts w:ascii="Calibri Light" w:hAnsi="Calibri Light" w:cs="Calibri Light"/>
          <w:bCs/>
        </w:rPr>
        <w:t> </w:t>
      </w:r>
      <w:r w:rsidRPr="00E5221E">
        <w:rPr>
          <w:rFonts w:ascii="Calibri Light" w:hAnsi="Calibri Light" w:cs="Calibri Light"/>
          <w:bCs/>
        </w:rPr>
        <w:fldChar w:fldCharType="end"/>
      </w:r>
    </w:p>
    <w:p w14:paraId="09476B63" w14:textId="77777777" w:rsidR="00E5221E" w:rsidRPr="00E5221E" w:rsidRDefault="00E5221E" w:rsidP="00E5221E">
      <w:pPr>
        <w:spacing w:line="360" w:lineRule="auto"/>
        <w:jc w:val="both"/>
        <w:rPr>
          <w:rFonts w:ascii="Calibri Light" w:hAnsi="Calibri Light" w:cs="Calibri Light"/>
          <w:bCs/>
        </w:rPr>
      </w:pPr>
      <w:r w:rsidRPr="00E5221E">
        <w:rPr>
          <w:rFonts w:ascii="Calibri Light" w:hAnsi="Calibri Light" w:cs="Calibri Light"/>
          <w:bCs/>
        </w:rPr>
        <w:t>How many years were you in practice after Accreditation?</w:t>
      </w:r>
      <w:r w:rsidRPr="00E5221E">
        <w:rPr>
          <w:rFonts w:ascii="Calibri Light" w:hAnsi="Calibri Light" w:cs="Calibri Light"/>
          <w:bCs/>
        </w:rPr>
        <w:tab/>
      </w:r>
      <w:r w:rsidRPr="00E5221E">
        <w:rPr>
          <w:rFonts w:ascii="Calibri Light" w:hAnsi="Calibri Light" w:cs="Calibri Light"/>
          <w:bCs/>
        </w:rPr>
        <w:tab/>
      </w:r>
      <w:r w:rsidRPr="00E5221E">
        <w:rPr>
          <w:rFonts w:ascii="Calibri Light" w:hAnsi="Calibri Light" w:cs="Calibri Light"/>
          <w:bCs/>
        </w:rPr>
        <w:fldChar w:fldCharType="begin">
          <w:ffData>
            <w:name w:val=""/>
            <w:enabled/>
            <w:calcOnExit w:val="0"/>
            <w:textInput/>
          </w:ffData>
        </w:fldChar>
      </w:r>
      <w:r w:rsidRPr="00E5221E">
        <w:rPr>
          <w:rFonts w:ascii="Calibri Light" w:hAnsi="Calibri Light" w:cs="Calibri Light"/>
          <w:bCs/>
        </w:rPr>
        <w:instrText xml:space="preserve"> FORMTEXT </w:instrText>
      </w:r>
      <w:r w:rsidRPr="00E5221E">
        <w:rPr>
          <w:rFonts w:ascii="Calibri Light" w:hAnsi="Calibri Light" w:cs="Calibri Light"/>
          <w:bCs/>
        </w:rPr>
      </w:r>
      <w:r w:rsidRPr="00E5221E">
        <w:rPr>
          <w:rFonts w:ascii="Calibri Light" w:hAnsi="Calibri Light" w:cs="Calibri Light"/>
          <w:bCs/>
        </w:rPr>
        <w:fldChar w:fldCharType="separate"/>
      </w:r>
      <w:r w:rsidRPr="00E5221E">
        <w:rPr>
          <w:rFonts w:ascii="Calibri Light" w:hAnsi="Calibri Light" w:cs="Calibri Light"/>
          <w:bCs/>
        </w:rPr>
        <w:t> </w:t>
      </w:r>
      <w:r w:rsidRPr="00E5221E">
        <w:rPr>
          <w:rFonts w:ascii="Calibri Light" w:hAnsi="Calibri Light" w:cs="Calibri Light"/>
          <w:bCs/>
        </w:rPr>
        <w:t> </w:t>
      </w:r>
      <w:r w:rsidRPr="00E5221E">
        <w:rPr>
          <w:rFonts w:ascii="Calibri Light" w:hAnsi="Calibri Light" w:cs="Calibri Light"/>
          <w:bCs/>
        </w:rPr>
        <w:t> </w:t>
      </w:r>
      <w:r w:rsidRPr="00E5221E">
        <w:rPr>
          <w:rFonts w:ascii="Calibri Light" w:hAnsi="Calibri Light" w:cs="Calibri Light"/>
          <w:bCs/>
        </w:rPr>
        <w:t> </w:t>
      </w:r>
      <w:r w:rsidRPr="00E5221E">
        <w:rPr>
          <w:rFonts w:ascii="Calibri Light" w:hAnsi="Calibri Light" w:cs="Calibri Light"/>
          <w:bCs/>
        </w:rPr>
        <w:t> </w:t>
      </w:r>
      <w:r w:rsidRPr="00E5221E">
        <w:rPr>
          <w:rFonts w:ascii="Calibri Light" w:hAnsi="Calibri Light" w:cs="Calibri Light"/>
          <w:bCs/>
        </w:rPr>
        <w:fldChar w:fldCharType="end"/>
      </w:r>
    </w:p>
    <w:p w14:paraId="13EF617A" w14:textId="77777777" w:rsidR="00E5221E" w:rsidRPr="00E5221E" w:rsidRDefault="00E5221E" w:rsidP="00E5221E">
      <w:pPr>
        <w:spacing w:line="360" w:lineRule="auto"/>
        <w:jc w:val="both"/>
        <w:rPr>
          <w:rFonts w:ascii="Calibri Light" w:hAnsi="Calibri Light" w:cs="Calibri Light"/>
          <w:bCs/>
        </w:rPr>
      </w:pPr>
      <w:r w:rsidRPr="00E5221E">
        <w:rPr>
          <w:rFonts w:ascii="Calibri Light" w:hAnsi="Calibri Light" w:cs="Calibri Light"/>
          <w:bCs/>
        </w:rPr>
        <w:t xml:space="preserve">What professional indemnity insurance do you hold? </w:t>
      </w:r>
      <w:r w:rsidRPr="00E5221E">
        <w:rPr>
          <w:rFonts w:ascii="Calibri Light" w:hAnsi="Calibri Light" w:cs="Calibri Light"/>
          <w:bCs/>
        </w:rPr>
        <w:tab/>
      </w:r>
      <w:r w:rsidRPr="00E5221E">
        <w:rPr>
          <w:rFonts w:ascii="Calibri Light" w:hAnsi="Calibri Light" w:cs="Calibri Light"/>
          <w:bCs/>
        </w:rPr>
        <w:tab/>
      </w:r>
      <w:r w:rsidRPr="00E5221E">
        <w:rPr>
          <w:rFonts w:ascii="Calibri Light" w:hAnsi="Calibri Light" w:cs="Calibri Light"/>
          <w:bCs/>
        </w:rPr>
        <w:tab/>
      </w:r>
      <w:r w:rsidRPr="00E5221E">
        <w:rPr>
          <w:sz w:val="28"/>
          <w:szCs w:val="28"/>
        </w:rPr>
        <w:fldChar w:fldCharType="begin">
          <w:ffData>
            <w:name w:val=""/>
            <w:enabled/>
            <w:calcOnExit w:val="0"/>
            <w:textInput/>
          </w:ffData>
        </w:fldChar>
      </w:r>
      <w:r w:rsidRPr="00E5221E">
        <w:rPr>
          <w:sz w:val="28"/>
          <w:szCs w:val="28"/>
        </w:rPr>
        <w:instrText xml:space="preserve"> FORMTEXT </w:instrText>
      </w:r>
      <w:r w:rsidRPr="00E5221E">
        <w:rPr>
          <w:sz w:val="28"/>
          <w:szCs w:val="28"/>
        </w:rPr>
      </w:r>
      <w:r w:rsidRPr="00E5221E">
        <w:rPr>
          <w:sz w:val="28"/>
          <w:szCs w:val="28"/>
        </w:rPr>
        <w:fldChar w:fldCharType="separate"/>
      </w:r>
      <w:r w:rsidRPr="00E5221E">
        <w:rPr>
          <w:rFonts w:ascii="Calibri Light" w:hAnsi="Calibri Light" w:cs="Calibri Light"/>
          <w:bCs/>
        </w:rPr>
        <w:t> </w:t>
      </w:r>
      <w:r w:rsidRPr="00E5221E">
        <w:rPr>
          <w:rFonts w:ascii="Calibri Light" w:hAnsi="Calibri Light" w:cs="Calibri Light"/>
          <w:bCs/>
        </w:rPr>
        <w:t> </w:t>
      </w:r>
      <w:r w:rsidRPr="00E5221E">
        <w:rPr>
          <w:rFonts w:ascii="Calibri Light" w:hAnsi="Calibri Light" w:cs="Calibri Light"/>
          <w:bCs/>
        </w:rPr>
        <w:t> </w:t>
      </w:r>
      <w:r w:rsidRPr="00E5221E">
        <w:rPr>
          <w:rFonts w:ascii="Calibri Light" w:hAnsi="Calibri Light" w:cs="Calibri Light"/>
          <w:bCs/>
        </w:rPr>
        <w:t> </w:t>
      </w:r>
      <w:r w:rsidRPr="00E5221E">
        <w:rPr>
          <w:rFonts w:ascii="Calibri Light" w:hAnsi="Calibri Light" w:cs="Calibri Light"/>
          <w:bCs/>
        </w:rPr>
        <w:t> </w:t>
      </w:r>
      <w:r w:rsidRPr="00E5221E">
        <w:rPr>
          <w:rFonts w:ascii="Calibri Light" w:hAnsi="Calibri Light" w:cs="Calibri Light"/>
          <w:bCs/>
        </w:rPr>
        <w:fldChar w:fldCharType="end"/>
      </w:r>
    </w:p>
    <w:p w14:paraId="617B34C0" w14:textId="77777777" w:rsidR="00E5221E" w:rsidRPr="00E5221E" w:rsidRDefault="00E5221E" w:rsidP="00E5221E">
      <w:pPr>
        <w:spacing w:line="360" w:lineRule="auto"/>
        <w:jc w:val="both"/>
        <w:rPr>
          <w:rFonts w:ascii="Calibri Light" w:hAnsi="Calibri Light" w:cs="Calibri Light"/>
          <w:bCs/>
        </w:rPr>
      </w:pPr>
      <w:r w:rsidRPr="00E5221E">
        <w:rPr>
          <w:rFonts w:ascii="Calibri Light" w:hAnsi="Calibri Light" w:cs="Calibri Light"/>
          <w:bCs/>
        </w:rPr>
        <w:t>Did you complete 300 hours supervised practice post-Accreditation?</w:t>
      </w:r>
      <w:r w:rsidRPr="00E5221E">
        <w:rPr>
          <w:rStyle w:val="FootnoteReference"/>
          <w:rFonts w:ascii="Calibri Light" w:hAnsi="Calibri Light" w:cs="Calibri Light"/>
          <w:bCs/>
        </w:rPr>
        <w:footnoteReference w:id="4"/>
      </w:r>
      <w:r w:rsidRPr="00E5221E">
        <w:rPr>
          <w:rFonts w:ascii="Calibri Light" w:hAnsi="Calibri Light" w:cs="Calibri Light"/>
          <w:bCs/>
        </w:rPr>
        <w:tab/>
      </w:r>
      <w:r w:rsidRPr="00E5221E">
        <w:rPr>
          <w:rFonts w:ascii="Calibri Light" w:hAnsi="Calibri Light" w:cs="Calibri Light"/>
          <w:bCs/>
        </w:rPr>
        <w:fldChar w:fldCharType="begin">
          <w:ffData>
            <w:name w:val=""/>
            <w:enabled/>
            <w:calcOnExit w:val="0"/>
            <w:checkBox>
              <w:sizeAuto/>
              <w:default w:val="0"/>
              <w:checked w:val="0"/>
            </w:checkBox>
          </w:ffData>
        </w:fldChar>
      </w:r>
      <w:r w:rsidRPr="00E5221E">
        <w:rPr>
          <w:rFonts w:ascii="Calibri Light" w:hAnsi="Calibri Light" w:cs="Calibri Light"/>
          <w:bCs/>
        </w:rPr>
        <w:instrText xml:space="preserve"> FORMCHECKBOX </w:instrText>
      </w:r>
      <w:r w:rsidRPr="00E5221E">
        <w:rPr>
          <w:rFonts w:ascii="Calibri Light" w:hAnsi="Calibri Light" w:cs="Calibri Light"/>
          <w:bCs/>
        </w:rPr>
      </w:r>
      <w:r w:rsidRPr="00E5221E">
        <w:rPr>
          <w:rFonts w:ascii="Calibri Light" w:hAnsi="Calibri Light" w:cs="Calibri Light"/>
          <w:bCs/>
        </w:rPr>
        <w:fldChar w:fldCharType="separate"/>
      </w:r>
      <w:r w:rsidRPr="00E5221E">
        <w:rPr>
          <w:rFonts w:ascii="Calibri Light" w:hAnsi="Calibri Light" w:cs="Calibri Light"/>
          <w:bCs/>
        </w:rPr>
        <w:fldChar w:fldCharType="end"/>
      </w:r>
      <w:r w:rsidRPr="00E5221E">
        <w:rPr>
          <w:rFonts w:ascii="Calibri Light" w:hAnsi="Calibri Light" w:cs="Calibri Light"/>
          <w:bCs/>
        </w:rPr>
        <w:t xml:space="preserve"> Yes  </w:t>
      </w:r>
      <w:r w:rsidRPr="00E5221E">
        <w:rPr>
          <w:rFonts w:ascii="Calibri Light" w:hAnsi="Calibri Light" w:cs="Calibri Light"/>
          <w:bCs/>
        </w:rPr>
        <w:fldChar w:fldCharType="begin">
          <w:ffData>
            <w:name w:val=""/>
            <w:enabled/>
            <w:calcOnExit w:val="0"/>
            <w:checkBox>
              <w:sizeAuto/>
              <w:default w:val="0"/>
              <w:checked w:val="0"/>
            </w:checkBox>
          </w:ffData>
        </w:fldChar>
      </w:r>
      <w:r w:rsidRPr="00E5221E">
        <w:rPr>
          <w:rFonts w:ascii="Calibri Light" w:hAnsi="Calibri Light" w:cs="Calibri Light"/>
          <w:bCs/>
        </w:rPr>
        <w:instrText xml:space="preserve"> FORMCHECKBOX </w:instrText>
      </w:r>
      <w:r w:rsidRPr="00E5221E">
        <w:rPr>
          <w:rFonts w:ascii="Calibri Light" w:hAnsi="Calibri Light" w:cs="Calibri Light"/>
          <w:bCs/>
        </w:rPr>
      </w:r>
      <w:r w:rsidRPr="00E5221E">
        <w:rPr>
          <w:rFonts w:ascii="Calibri Light" w:hAnsi="Calibri Light" w:cs="Calibri Light"/>
          <w:bCs/>
        </w:rPr>
        <w:fldChar w:fldCharType="separate"/>
      </w:r>
      <w:r w:rsidRPr="00E5221E">
        <w:rPr>
          <w:rFonts w:ascii="Calibri Light" w:hAnsi="Calibri Light" w:cs="Calibri Light"/>
          <w:bCs/>
        </w:rPr>
        <w:fldChar w:fldCharType="end"/>
      </w:r>
      <w:r w:rsidRPr="00E5221E">
        <w:rPr>
          <w:rFonts w:ascii="Calibri Light" w:hAnsi="Calibri Light" w:cs="Calibri Light"/>
          <w:bCs/>
        </w:rPr>
        <w:t xml:space="preserve"> No</w:t>
      </w:r>
    </w:p>
    <w:p w14:paraId="06AD62D2" w14:textId="77777777" w:rsidR="002F1704" w:rsidRDefault="002F1704" w:rsidP="002F1704">
      <w:pPr>
        <w:spacing w:line="360" w:lineRule="auto"/>
        <w:jc w:val="both"/>
        <w:rPr>
          <w:rFonts w:ascii="Calibri Light" w:hAnsi="Calibri Light" w:cs="Calibri Light"/>
          <w:bCs/>
        </w:rPr>
      </w:pPr>
    </w:p>
    <w:p w14:paraId="24590E41" w14:textId="585066E3" w:rsidR="002F1704" w:rsidRPr="00DA5F2B" w:rsidRDefault="002F1704" w:rsidP="00DA5F2B">
      <w:pPr>
        <w:pStyle w:val="Heading1"/>
        <w:numPr>
          <w:ilvl w:val="0"/>
          <w:numId w:val="52"/>
        </w:numPr>
        <w:tabs>
          <w:tab w:val="clear" w:pos="0"/>
        </w:tabs>
        <w:rPr>
          <w:b/>
          <w:bCs/>
          <w:color w:val="009B8F"/>
          <w:sz w:val="52"/>
          <w:szCs w:val="52"/>
          <w:vertAlign w:val="baseline"/>
          <w:lang w:val="en-US"/>
        </w:rPr>
      </w:pPr>
      <w:r w:rsidRPr="002F1704">
        <w:rPr>
          <w:b/>
          <w:bCs/>
          <w:color w:val="009B8F"/>
          <w:sz w:val="52"/>
          <w:szCs w:val="52"/>
          <w:vertAlign w:val="baseline"/>
          <w:lang w:val="en-US"/>
        </w:rPr>
        <w:t>Professional Development</w:t>
      </w:r>
    </w:p>
    <w:p w14:paraId="07848D50" w14:textId="77777777" w:rsidR="002F1704" w:rsidRDefault="002F1704" w:rsidP="002F1704">
      <w:pPr>
        <w:spacing w:line="360" w:lineRule="auto"/>
        <w:jc w:val="both"/>
        <w:rPr>
          <w:rFonts w:ascii="Calibri Light" w:hAnsi="Calibri Light" w:cs="Calibri Light"/>
          <w:bCs/>
          <w:sz w:val="8"/>
          <w:szCs w:val="8"/>
          <w:lang w:eastAsia="zh-CN"/>
        </w:rPr>
      </w:pPr>
    </w:p>
    <w:p w14:paraId="0CD10FC6" w14:textId="77777777" w:rsidR="00DA5F2B" w:rsidRPr="002F1704" w:rsidRDefault="00DA5F2B" w:rsidP="002F1704">
      <w:pPr>
        <w:spacing w:line="360" w:lineRule="auto"/>
        <w:jc w:val="both"/>
        <w:rPr>
          <w:rFonts w:ascii="Calibri Light" w:hAnsi="Calibri Light" w:cs="Calibri Light"/>
          <w:bCs/>
          <w:sz w:val="8"/>
          <w:szCs w:val="8"/>
          <w:lang w:eastAsia="zh-CN"/>
        </w:rPr>
      </w:pPr>
    </w:p>
    <w:p w14:paraId="032DE44C" w14:textId="1F04825B" w:rsidR="002F1704" w:rsidRPr="002F1704" w:rsidRDefault="002F1704" w:rsidP="002F1704">
      <w:pPr>
        <w:spacing w:line="360" w:lineRule="auto"/>
        <w:jc w:val="both"/>
        <w:rPr>
          <w:rFonts w:ascii="Calibri Light" w:hAnsi="Calibri Light" w:cs="Calibri Light"/>
          <w:bCs/>
        </w:rPr>
      </w:pPr>
      <w:r w:rsidRPr="002F1704">
        <w:rPr>
          <w:rFonts w:ascii="Calibri Light" w:hAnsi="Calibri Light" w:cs="Calibri Light"/>
          <w:bCs/>
        </w:rPr>
        <w:t>Have you done 30 hours CPD per year since Registration?</w:t>
      </w:r>
      <w:r w:rsidRPr="002F1704">
        <w:rPr>
          <w:rFonts w:ascii="Calibri Light" w:hAnsi="Calibri Light" w:cs="Calibri Light"/>
          <w:bCs/>
        </w:rPr>
        <w:tab/>
      </w:r>
      <w:r w:rsidRPr="002F1704">
        <w:rPr>
          <w:rFonts w:ascii="Calibri Light" w:hAnsi="Calibri Light" w:cs="Calibri Light"/>
          <w:bCs/>
        </w:rPr>
        <w:tab/>
      </w:r>
      <w:r w:rsidRPr="002F1704">
        <w:rPr>
          <w:rFonts w:ascii="Calibri Light" w:hAnsi="Calibri Light" w:cs="Calibri Light"/>
          <w:bCs/>
        </w:rPr>
        <w:tab/>
      </w:r>
      <w:r w:rsidRPr="002F1704">
        <w:rPr>
          <w:rFonts w:ascii="Calibri Light" w:hAnsi="Calibri Light" w:cs="Calibri Light"/>
          <w:bCs/>
        </w:rPr>
        <w:fldChar w:fldCharType="begin">
          <w:ffData>
            <w:name w:val=""/>
            <w:enabled/>
            <w:calcOnExit w:val="0"/>
            <w:checkBox>
              <w:sizeAuto/>
              <w:default w:val="0"/>
              <w:checked w:val="0"/>
            </w:checkBox>
          </w:ffData>
        </w:fldChar>
      </w:r>
      <w:r w:rsidRPr="002F1704">
        <w:rPr>
          <w:rFonts w:ascii="Calibri Light" w:hAnsi="Calibri Light" w:cs="Calibri Light"/>
          <w:bCs/>
        </w:rPr>
        <w:instrText xml:space="preserve"> FORMCHECKBOX </w:instrText>
      </w:r>
      <w:r w:rsidR="00000000">
        <w:rPr>
          <w:rFonts w:ascii="Calibri Light" w:hAnsi="Calibri Light" w:cs="Calibri Light"/>
          <w:bCs/>
        </w:rPr>
      </w:r>
      <w:r w:rsidR="00000000">
        <w:rPr>
          <w:rFonts w:ascii="Calibri Light" w:hAnsi="Calibri Light" w:cs="Calibri Light"/>
          <w:bCs/>
        </w:rPr>
        <w:fldChar w:fldCharType="separate"/>
      </w:r>
      <w:r w:rsidRPr="002F1704">
        <w:rPr>
          <w:rFonts w:ascii="Calibri Light" w:hAnsi="Calibri Light" w:cs="Calibri Light"/>
          <w:bCs/>
        </w:rPr>
        <w:fldChar w:fldCharType="end"/>
      </w:r>
      <w:r w:rsidRPr="002F1704">
        <w:rPr>
          <w:rFonts w:ascii="Calibri Light" w:hAnsi="Calibri Light" w:cs="Calibri Light"/>
          <w:bCs/>
        </w:rPr>
        <w:t xml:space="preserve"> Yes  </w:t>
      </w:r>
      <w:r w:rsidRPr="002F1704">
        <w:rPr>
          <w:rFonts w:ascii="Calibri Light" w:hAnsi="Calibri Light" w:cs="Calibri Light"/>
          <w:bCs/>
        </w:rPr>
        <w:fldChar w:fldCharType="begin">
          <w:ffData>
            <w:name w:val=""/>
            <w:enabled/>
            <w:calcOnExit w:val="0"/>
            <w:checkBox>
              <w:sizeAuto/>
              <w:default w:val="0"/>
              <w:checked w:val="0"/>
            </w:checkBox>
          </w:ffData>
        </w:fldChar>
      </w:r>
      <w:r w:rsidRPr="002F1704">
        <w:rPr>
          <w:rFonts w:ascii="Calibri Light" w:hAnsi="Calibri Light" w:cs="Calibri Light"/>
          <w:bCs/>
        </w:rPr>
        <w:instrText xml:space="preserve"> FORMCHECKBOX </w:instrText>
      </w:r>
      <w:r w:rsidR="00000000">
        <w:rPr>
          <w:rFonts w:ascii="Calibri Light" w:hAnsi="Calibri Light" w:cs="Calibri Light"/>
          <w:bCs/>
        </w:rPr>
      </w:r>
      <w:r w:rsidR="00000000">
        <w:rPr>
          <w:rFonts w:ascii="Calibri Light" w:hAnsi="Calibri Light" w:cs="Calibri Light"/>
          <w:bCs/>
        </w:rPr>
        <w:fldChar w:fldCharType="separate"/>
      </w:r>
      <w:r w:rsidRPr="002F1704">
        <w:rPr>
          <w:rFonts w:ascii="Calibri Light" w:hAnsi="Calibri Light" w:cs="Calibri Light"/>
          <w:bCs/>
        </w:rPr>
        <w:fldChar w:fldCharType="end"/>
      </w:r>
      <w:r w:rsidRPr="002F1704">
        <w:rPr>
          <w:rFonts w:ascii="Calibri Light" w:hAnsi="Calibri Light" w:cs="Calibri Light"/>
          <w:bCs/>
        </w:rPr>
        <w:t xml:space="preserve"> No</w:t>
      </w:r>
    </w:p>
    <w:p w14:paraId="129BEDDC" w14:textId="0B099987" w:rsidR="002F1704" w:rsidRPr="002F1704" w:rsidRDefault="002F1704" w:rsidP="002F1704">
      <w:pPr>
        <w:spacing w:line="360" w:lineRule="auto"/>
        <w:jc w:val="both"/>
        <w:rPr>
          <w:rFonts w:ascii="Calibri Light" w:hAnsi="Calibri Light" w:cs="Calibri Light"/>
          <w:bCs/>
        </w:rPr>
      </w:pPr>
      <w:r w:rsidRPr="002F1704">
        <w:rPr>
          <w:rFonts w:ascii="Calibri Light" w:hAnsi="Calibri Light" w:cs="Calibri Light"/>
          <w:bCs/>
        </w:rPr>
        <w:t>Prior to June 2021 were 16 per year on Relationship Therapy?</w:t>
      </w:r>
      <w:r w:rsidRPr="002F1704">
        <w:rPr>
          <w:rFonts w:ascii="Calibri Light" w:hAnsi="Calibri Light" w:cs="Calibri Light"/>
          <w:bCs/>
        </w:rPr>
        <w:tab/>
      </w:r>
      <w:r w:rsidR="007F0435">
        <w:rPr>
          <w:rFonts w:ascii="Calibri Light" w:hAnsi="Calibri Light" w:cs="Calibri Light"/>
          <w:bCs/>
        </w:rPr>
        <w:tab/>
      </w:r>
      <w:r w:rsidRPr="002F1704">
        <w:rPr>
          <w:rFonts w:ascii="Calibri Light" w:hAnsi="Calibri Light" w:cs="Calibri Light"/>
          <w:bCs/>
        </w:rPr>
        <w:fldChar w:fldCharType="begin">
          <w:ffData>
            <w:name w:val=""/>
            <w:enabled/>
            <w:calcOnExit w:val="0"/>
            <w:checkBox>
              <w:sizeAuto/>
              <w:default w:val="0"/>
              <w:checked w:val="0"/>
            </w:checkBox>
          </w:ffData>
        </w:fldChar>
      </w:r>
      <w:r w:rsidRPr="002F1704">
        <w:rPr>
          <w:rFonts w:ascii="Calibri Light" w:hAnsi="Calibri Light" w:cs="Calibri Light"/>
          <w:bCs/>
        </w:rPr>
        <w:instrText xml:space="preserve"> FORMCHECKBOX </w:instrText>
      </w:r>
      <w:r w:rsidR="00000000">
        <w:rPr>
          <w:rFonts w:ascii="Calibri Light" w:hAnsi="Calibri Light" w:cs="Calibri Light"/>
          <w:bCs/>
        </w:rPr>
      </w:r>
      <w:r w:rsidR="00000000">
        <w:rPr>
          <w:rFonts w:ascii="Calibri Light" w:hAnsi="Calibri Light" w:cs="Calibri Light"/>
          <w:bCs/>
        </w:rPr>
        <w:fldChar w:fldCharType="separate"/>
      </w:r>
      <w:r w:rsidRPr="002F1704">
        <w:rPr>
          <w:rFonts w:ascii="Calibri Light" w:hAnsi="Calibri Light" w:cs="Calibri Light"/>
          <w:bCs/>
        </w:rPr>
        <w:fldChar w:fldCharType="end"/>
      </w:r>
      <w:r w:rsidRPr="002F1704">
        <w:rPr>
          <w:rFonts w:ascii="Calibri Light" w:hAnsi="Calibri Light" w:cs="Calibri Light"/>
          <w:bCs/>
        </w:rPr>
        <w:t xml:space="preserve"> Yes  </w:t>
      </w:r>
      <w:r w:rsidRPr="002F1704">
        <w:rPr>
          <w:rFonts w:ascii="Calibri Light" w:hAnsi="Calibri Light" w:cs="Calibri Light"/>
          <w:bCs/>
        </w:rPr>
        <w:fldChar w:fldCharType="begin">
          <w:ffData>
            <w:name w:val=""/>
            <w:enabled/>
            <w:calcOnExit w:val="0"/>
            <w:checkBox>
              <w:sizeAuto/>
              <w:default w:val="0"/>
              <w:checked w:val="0"/>
            </w:checkBox>
          </w:ffData>
        </w:fldChar>
      </w:r>
      <w:r w:rsidRPr="002F1704">
        <w:rPr>
          <w:rFonts w:ascii="Calibri Light" w:hAnsi="Calibri Light" w:cs="Calibri Light"/>
          <w:bCs/>
        </w:rPr>
        <w:instrText xml:space="preserve"> FORMCHECKBOX </w:instrText>
      </w:r>
      <w:r w:rsidR="00000000">
        <w:rPr>
          <w:rFonts w:ascii="Calibri Light" w:hAnsi="Calibri Light" w:cs="Calibri Light"/>
          <w:bCs/>
        </w:rPr>
      </w:r>
      <w:r w:rsidR="00000000">
        <w:rPr>
          <w:rFonts w:ascii="Calibri Light" w:hAnsi="Calibri Light" w:cs="Calibri Light"/>
          <w:bCs/>
        </w:rPr>
        <w:fldChar w:fldCharType="separate"/>
      </w:r>
      <w:r w:rsidRPr="002F1704">
        <w:rPr>
          <w:rFonts w:ascii="Calibri Light" w:hAnsi="Calibri Light" w:cs="Calibri Light"/>
          <w:bCs/>
        </w:rPr>
        <w:fldChar w:fldCharType="end"/>
      </w:r>
      <w:r w:rsidRPr="002F1704">
        <w:rPr>
          <w:rFonts w:ascii="Calibri Light" w:hAnsi="Calibri Light" w:cs="Calibri Light"/>
          <w:bCs/>
        </w:rPr>
        <w:t xml:space="preserve"> No</w:t>
      </w:r>
    </w:p>
    <w:p w14:paraId="0300D7E3" w14:textId="0A5399ED" w:rsidR="002F1704" w:rsidRPr="002F1704" w:rsidRDefault="002F1704" w:rsidP="002F1704">
      <w:pPr>
        <w:spacing w:line="360" w:lineRule="auto"/>
        <w:jc w:val="both"/>
        <w:rPr>
          <w:rFonts w:ascii="Calibri Light" w:hAnsi="Calibri Light" w:cs="Calibri Light"/>
          <w:bCs/>
        </w:rPr>
      </w:pPr>
      <w:r w:rsidRPr="002F1704">
        <w:rPr>
          <w:rFonts w:ascii="Calibri Light" w:hAnsi="Calibri Light" w:cs="Calibri Light"/>
          <w:bCs/>
        </w:rPr>
        <w:t xml:space="preserve">Since June 2021 were 20 per year on </w:t>
      </w:r>
      <w:r w:rsidR="007F0435">
        <w:rPr>
          <w:rFonts w:ascii="Calibri Light" w:hAnsi="Calibri Light" w:cs="Calibri Light"/>
          <w:bCs/>
        </w:rPr>
        <w:tab/>
      </w:r>
      <w:r w:rsidRPr="002F1704">
        <w:rPr>
          <w:rFonts w:ascii="Calibri Light" w:hAnsi="Calibri Light" w:cs="Calibri Light"/>
          <w:bCs/>
        </w:rPr>
        <w:t xml:space="preserve"> Relationship Therapy?</w:t>
      </w:r>
      <w:r w:rsidRPr="002F1704">
        <w:rPr>
          <w:rFonts w:ascii="Calibri Light" w:hAnsi="Calibri Light" w:cs="Calibri Light"/>
          <w:bCs/>
        </w:rPr>
        <w:tab/>
      </w:r>
      <w:r w:rsidR="007F0435">
        <w:rPr>
          <w:rFonts w:ascii="Calibri Light" w:hAnsi="Calibri Light" w:cs="Calibri Light"/>
          <w:bCs/>
        </w:rPr>
        <w:tab/>
      </w:r>
      <w:r w:rsidRPr="002F1704">
        <w:rPr>
          <w:rFonts w:ascii="Calibri Light" w:hAnsi="Calibri Light" w:cs="Calibri Light"/>
          <w:bCs/>
        </w:rPr>
        <w:fldChar w:fldCharType="begin">
          <w:ffData>
            <w:name w:val=""/>
            <w:enabled/>
            <w:calcOnExit w:val="0"/>
            <w:checkBox>
              <w:sizeAuto/>
              <w:default w:val="0"/>
              <w:checked w:val="0"/>
            </w:checkBox>
          </w:ffData>
        </w:fldChar>
      </w:r>
      <w:r w:rsidRPr="002F1704">
        <w:rPr>
          <w:rFonts w:ascii="Calibri Light" w:hAnsi="Calibri Light" w:cs="Calibri Light"/>
          <w:bCs/>
        </w:rPr>
        <w:instrText xml:space="preserve"> FORMCHECKBOX </w:instrText>
      </w:r>
      <w:r w:rsidR="00000000">
        <w:rPr>
          <w:rFonts w:ascii="Calibri Light" w:hAnsi="Calibri Light" w:cs="Calibri Light"/>
          <w:bCs/>
        </w:rPr>
      </w:r>
      <w:r w:rsidR="00000000">
        <w:rPr>
          <w:rFonts w:ascii="Calibri Light" w:hAnsi="Calibri Light" w:cs="Calibri Light"/>
          <w:bCs/>
        </w:rPr>
        <w:fldChar w:fldCharType="separate"/>
      </w:r>
      <w:r w:rsidRPr="002F1704">
        <w:rPr>
          <w:rFonts w:ascii="Calibri Light" w:hAnsi="Calibri Light" w:cs="Calibri Light"/>
          <w:bCs/>
        </w:rPr>
        <w:fldChar w:fldCharType="end"/>
      </w:r>
      <w:r w:rsidRPr="002F1704">
        <w:rPr>
          <w:rFonts w:ascii="Calibri Light" w:hAnsi="Calibri Light" w:cs="Calibri Light"/>
          <w:bCs/>
        </w:rPr>
        <w:t xml:space="preserve"> Yes  </w:t>
      </w:r>
      <w:r w:rsidRPr="002F1704">
        <w:rPr>
          <w:rFonts w:ascii="Calibri Light" w:hAnsi="Calibri Light" w:cs="Calibri Light"/>
          <w:bCs/>
        </w:rPr>
        <w:fldChar w:fldCharType="begin">
          <w:ffData>
            <w:name w:val=""/>
            <w:enabled/>
            <w:calcOnExit w:val="0"/>
            <w:checkBox>
              <w:sizeAuto/>
              <w:default w:val="0"/>
              <w:checked w:val="0"/>
            </w:checkBox>
          </w:ffData>
        </w:fldChar>
      </w:r>
      <w:r w:rsidRPr="002F1704">
        <w:rPr>
          <w:rFonts w:ascii="Calibri Light" w:hAnsi="Calibri Light" w:cs="Calibri Light"/>
          <w:bCs/>
        </w:rPr>
        <w:instrText xml:space="preserve"> FORMCHECKBOX </w:instrText>
      </w:r>
      <w:r w:rsidR="00000000">
        <w:rPr>
          <w:rFonts w:ascii="Calibri Light" w:hAnsi="Calibri Light" w:cs="Calibri Light"/>
          <w:bCs/>
        </w:rPr>
      </w:r>
      <w:r w:rsidR="00000000">
        <w:rPr>
          <w:rFonts w:ascii="Calibri Light" w:hAnsi="Calibri Light" w:cs="Calibri Light"/>
          <w:bCs/>
        </w:rPr>
        <w:fldChar w:fldCharType="separate"/>
      </w:r>
      <w:r w:rsidRPr="002F1704">
        <w:rPr>
          <w:rFonts w:ascii="Calibri Light" w:hAnsi="Calibri Light" w:cs="Calibri Light"/>
          <w:bCs/>
        </w:rPr>
        <w:fldChar w:fldCharType="end"/>
      </w:r>
      <w:r w:rsidRPr="002F1704">
        <w:rPr>
          <w:rFonts w:ascii="Calibri Light" w:hAnsi="Calibri Light" w:cs="Calibri Light"/>
          <w:bCs/>
        </w:rPr>
        <w:t xml:space="preserve"> No</w:t>
      </w:r>
    </w:p>
    <w:p w14:paraId="667007DF" w14:textId="77777777" w:rsidR="002F1704" w:rsidRPr="002F1704" w:rsidRDefault="002F1704" w:rsidP="002F1704">
      <w:pPr>
        <w:spacing w:line="360" w:lineRule="auto"/>
        <w:jc w:val="both"/>
        <w:rPr>
          <w:rFonts w:ascii="Calibri Light" w:hAnsi="Calibri Light" w:cs="Calibri Light"/>
          <w:bCs/>
        </w:rPr>
      </w:pPr>
    </w:p>
    <w:p w14:paraId="51CFE5D3" w14:textId="77777777" w:rsidR="002F1704" w:rsidRPr="002F1704" w:rsidRDefault="002F1704" w:rsidP="002F1704">
      <w:pPr>
        <w:pStyle w:val="Heading1"/>
        <w:numPr>
          <w:ilvl w:val="0"/>
          <w:numId w:val="52"/>
        </w:numPr>
        <w:tabs>
          <w:tab w:val="clear" w:pos="0"/>
        </w:tabs>
        <w:rPr>
          <w:b/>
          <w:bCs/>
          <w:color w:val="009B8F"/>
          <w:sz w:val="52"/>
          <w:szCs w:val="52"/>
          <w:vertAlign w:val="baseline"/>
          <w:lang w:val="en-US"/>
        </w:rPr>
      </w:pPr>
      <w:r w:rsidRPr="002F1704">
        <w:rPr>
          <w:b/>
          <w:bCs/>
          <w:color w:val="009B8F"/>
          <w:sz w:val="52"/>
          <w:szCs w:val="52"/>
          <w:vertAlign w:val="baseline"/>
          <w:lang w:val="en-US"/>
        </w:rPr>
        <w:t>Personal therapy</w:t>
      </w:r>
    </w:p>
    <w:p w14:paraId="2FB0A8E5" w14:textId="77777777" w:rsidR="002F1704" w:rsidRDefault="002F1704" w:rsidP="002F1704">
      <w:pPr>
        <w:pStyle w:val="NoSpacing"/>
      </w:pPr>
    </w:p>
    <w:p w14:paraId="274C197B" w14:textId="5BBBE105" w:rsidR="002F1704" w:rsidRDefault="002F1704" w:rsidP="002F1704">
      <w:pPr>
        <w:spacing w:line="360" w:lineRule="auto"/>
        <w:jc w:val="both"/>
        <w:rPr>
          <w:rFonts w:ascii="Calibri Light" w:hAnsi="Calibri Light" w:cs="Calibri Light"/>
          <w:sz w:val="22"/>
          <w:szCs w:val="22"/>
        </w:rPr>
      </w:pPr>
      <w:r>
        <w:rPr>
          <w:rFonts w:ascii="Calibri Light" w:hAnsi="Calibri Light" w:cs="Calibri Light"/>
          <w:bCs/>
          <w:sz w:val="22"/>
          <w:szCs w:val="22"/>
        </w:rPr>
        <w:t xml:space="preserve">Have you completed </w:t>
      </w:r>
      <w:r w:rsidR="00DA5F2B">
        <w:rPr>
          <w:rFonts w:ascii="Calibri Light" w:hAnsi="Calibri Light" w:cs="Calibri Light"/>
          <w:bCs/>
          <w:sz w:val="22"/>
          <w:szCs w:val="22"/>
        </w:rPr>
        <w:t>3</w:t>
      </w:r>
      <w:r>
        <w:rPr>
          <w:rFonts w:ascii="Calibri Light" w:hAnsi="Calibri Light" w:cs="Calibri Light"/>
          <w:bCs/>
          <w:sz w:val="22"/>
          <w:szCs w:val="22"/>
        </w:rPr>
        <w:t>0 hours personal therapy / development</w:t>
      </w:r>
      <w:r w:rsidR="00DA5F2B">
        <w:rPr>
          <w:rFonts w:ascii="Calibri Light" w:hAnsi="Calibri Light" w:cs="Calibri Light"/>
          <w:bCs/>
          <w:sz w:val="22"/>
          <w:szCs w:val="22"/>
        </w:rPr>
        <w:t xml:space="preserve"> in the last six years</w:t>
      </w:r>
      <w:r>
        <w:rPr>
          <w:rStyle w:val="FootnoteReference"/>
          <w:rFonts w:ascii="Calibri Light" w:hAnsi="Calibri Light" w:cs="Calibri Light"/>
          <w:bCs/>
          <w:sz w:val="22"/>
          <w:szCs w:val="22"/>
        </w:rPr>
        <w:footnoteReference w:id="5"/>
      </w:r>
      <w:r>
        <w:rPr>
          <w:rFonts w:ascii="Calibri Light" w:hAnsi="Calibri Light" w:cs="Calibri Light"/>
          <w:bCs/>
          <w:sz w:val="22"/>
          <w:szCs w:val="22"/>
        </w:rPr>
        <w:tab/>
      </w: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rPr>
          <w:rFonts w:ascii="Calibri Light" w:hAnsi="Calibri Light" w:cs="Calibri Light"/>
          <w:sz w:val="22"/>
          <w:szCs w:val="22"/>
        </w:rPr>
        <w:t xml:space="preserve"> Yes  </w:t>
      </w:r>
      <w:r>
        <w:fldChar w:fldCharType="begin">
          <w:ffData>
            <w:name w:val=""/>
            <w:enabled/>
            <w:calcOnExit w:val="0"/>
            <w:checkBox>
              <w:sizeAuto/>
              <w:default w:val="0"/>
              <w:checked w:val="0"/>
            </w:checkBox>
          </w:ffData>
        </w:fldChar>
      </w:r>
      <w:r>
        <w:instrText xml:space="preserve"> FORMCHECKBOX </w:instrText>
      </w:r>
      <w:r w:rsidR="00000000">
        <w:fldChar w:fldCharType="separate"/>
      </w:r>
      <w:r>
        <w:fldChar w:fldCharType="end"/>
      </w:r>
      <w:r>
        <w:rPr>
          <w:rFonts w:ascii="Calibri Light" w:hAnsi="Calibri Light" w:cs="Calibri Light"/>
          <w:sz w:val="22"/>
          <w:szCs w:val="22"/>
        </w:rPr>
        <w:t xml:space="preserve"> No</w:t>
      </w:r>
    </w:p>
    <w:p w14:paraId="627425B0" w14:textId="77777777" w:rsidR="00AC45E1" w:rsidRPr="000C590B" w:rsidRDefault="00AC45E1" w:rsidP="000C590B">
      <w:pPr>
        <w:spacing w:line="360" w:lineRule="auto"/>
        <w:jc w:val="both"/>
        <w:rPr>
          <w:rFonts w:ascii="Calibri Light" w:hAnsi="Calibri Light" w:cs="Calibri Light"/>
        </w:rPr>
      </w:pPr>
    </w:p>
    <w:p w14:paraId="21E2B69B" w14:textId="77777777" w:rsidR="000C590B" w:rsidRPr="000C590B" w:rsidRDefault="000C590B" w:rsidP="000C590B">
      <w:pPr>
        <w:pStyle w:val="Heading1"/>
        <w:numPr>
          <w:ilvl w:val="0"/>
          <w:numId w:val="52"/>
        </w:numPr>
        <w:tabs>
          <w:tab w:val="clear" w:pos="0"/>
        </w:tabs>
        <w:rPr>
          <w:b/>
          <w:bCs/>
          <w:color w:val="009B8F"/>
          <w:sz w:val="52"/>
          <w:szCs w:val="52"/>
          <w:vertAlign w:val="baseline"/>
          <w:lang w:val="en-US"/>
        </w:rPr>
      </w:pPr>
      <w:bookmarkStart w:id="17" w:name="_Toc48753570"/>
      <w:r w:rsidRPr="000C590B">
        <w:rPr>
          <w:b/>
          <w:bCs/>
          <w:color w:val="009B8F"/>
          <w:sz w:val="52"/>
          <w:szCs w:val="52"/>
          <w:vertAlign w:val="baseline"/>
          <w:lang w:val="en-US"/>
        </w:rPr>
        <w:t>Reduced Fees</w:t>
      </w:r>
      <w:bookmarkEnd w:id="17"/>
    </w:p>
    <w:p w14:paraId="3C841A73" w14:textId="77777777" w:rsidR="000C590B" w:rsidRPr="000C590B" w:rsidRDefault="000C590B" w:rsidP="000C590B">
      <w:pPr>
        <w:numPr>
          <w:ilvl w:val="0"/>
          <w:numId w:val="52"/>
        </w:numPr>
        <w:tabs>
          <w:tab w:val="left" w:pos="9639"/>
        </w:tabs>
        <w:suppressAutoHyphens/>
        <w:jc w:val="both"/>
      </w:pPr>
    </w:p>
    <w:p w14:paraId="11841BAD" w14:textId="10698E48" w:rsidR="000C590B" w:rsidRDefault="000C590B" w:rsidP="000C590B">
      <w:pPr>
        <w:numPr>
          <w:ilvl w:val="0"/>
          <w:numId w:val="52"/>
        </w:numPr>
        <w:tabs>
          <w:tab w:val="left" w:pos="9639"/>
        </w:tabs>
        <w:suppressAutoHyphens/>
        <w:jc w:val="both"/>
      </w:pPr>
      <w:r>
        <w:rPr>
          <w:rFonts w:ascii="Calibri Light" w:hAnsi="Calibri Light" w:cs="Calibri Light"/>
          <w:color w:val="002060"/>
          <w:sz w:val="20"/>
          <w:szCs w:val="20"/>
        </w:rPr>
        <w:t xml:space="preserve">If you wish to apply for reduced fees, please indicate which benefit(s) you receive and attach evidence to your application. </w:t>
      </w:r>
    </w:p>
    <w:p w14:paraId="14266B48" w14:textId="77777777" w:rsidR="000C590B" w:rsidRDefault="000C590B" w:rsidP="000C590B">
      <w:pPr>
        <w:spacing w:line="360" w:lineRule="auto"/>
        <w:jc w:val="both"/>
        <w:rPr>
          <w:color w:val="002060"/>
          <w:sz w:val="12"/>
          <w:szCs w:val="12"/>
        </w:rPr>
      </w:pPr>
    </w:p>
    <w:p w14:paraId="20EE5BCF" w14:textId="77777777" w:rsidR="000C590B" w:rsidRPr="000C590B" w:rsidRDefault="000C590B" w:rsidP="000C590B">
      <w:pPr>
        <w:spacing w:line="360" w:lineRule="auto"/>
        <w:jc w:val="both"/>
        <w:rPr>
          <w:sz w:val="28"/>
          <w:szCs w:val="28"/>
        </w:rPr>
      </w:pPr>
      <w:r w:rsidRPr="000C590B">
        <w:rPr>
          <w:rFonts w:ascii="Calibri Light" w:hAnsi="Calibri Light" w:cs="Calibri Light"/>
          <w:bCs/>
        </w:rPr>
        <w:t>Job Seekers Allowance (JSA)</w:t>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sz w:val="28"/>
          <w:szCs w:val="28"/>
        </w:rPr>
        <w:fldChar w:fldCharType="begin">
          <w:ffData>
            <w:name w:val=""/>
            <w:enabled/>
            <w:calcOnExit w:val="0"/>
            <w:checkBox>
              <w:sizeAuto/>
              <w:default w:val="0"/>
              <w:checked w:val="0"/>
            </w:checkBox>
          </w:ffData>
        </w:fldChar>
      </w:r>
      <w:r w:rsidRPr="000C590B">
        <w:rPr>
          <w:sz w:val="28"/>
          <w:szCs w:val="28"/>
        </w:rPr>
        <w:instrText xml:space="preserve"> FORMCHECKBOX </w:instrText>
      </w:r>
      <w:r w:rsidR="00000000">
        <w:rPr>
          <w:sz w:val="28"/>
          <w:szCs w:val="28"/>
        </w:rPr>
      </w:r>
      <w:r w:rsidR="00000000">
        <w:rPr>
          <w:sz w:val="28"/>
          <w:szCs w:val="28"/>
        </w:rPr>
        <w:fldChar w:fldCharType="separate"/>
      </w:r>
      <w:r w:rsidRPr="000C590B">
        <w:rPr>
          <w:sz w:val="28"/>
          <w:szCs w:val="28"/>
        </w:rPr>
        <w:fldChar w:fldCharType="end"/>
      </w:r>
      <w:r w:rsidRPr="000C590B">
        <w:rPr>
          <w:rFonts w:ascii="Calibri Light" w:hAnsi="Calibri Light" w:cs="Calibri Light"/>
        </w:rPr>
        <w:t xml:space="preserve"> </w:t>
      </w:r>
    </w:p>
    <w:p w14:paraId="7344E5F1" w14:textId="32F793C2" w:rsidR="000C590B" w:rsidRPr="000C590B" w:rsidRDefault="000C590B" w:rsidP="000C590B">
      <w:pPr>
        <w:spacing w:line="360" w:lineRule="auto"/>
        <w:jc w:val="both"/>
        <w:rPr>
          <w:sz w:val="28"/>
          <w:szCs w:val="28"/>
        </w:rPr>
      </w:pPr>
      <w:r w:rsidRPr="000C590B">
        <w:rPr>
          <w:rFonts w:ascii="Calibri Light" w:hAnsi="Calibri Light" w:cs="Calibri Light"/>
          <w:bCs/>
        </w:rPr>
        <w:t>Income Support</w:t>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sz w:val="28"/>
          <w:szCs w:val="28"/>
        </w:rPr>
        <w:fldChar w:fldCharType="begin">
          <w:ffData>
            <w:name w:val=""/>
            <w:enabled/>
            <w:calcOnExit w:val="0"/>
            <w:checkBox>
              <w:sizeAuto/>
              <w:default w:val="0"/>
              <w:checked w:val="0"/>
            </w:checkBox>
          </w:ffData>
        </w:fldChar>
      </w:r>
      <w:r w:rsidRPr="000C590B">
        <w:rPr>
          <w:sz w:val="28"/>
          <w:szCs w:val="28"/>
        </w:rPr>
        <w:instrText xml:space="preserve"> FORMCHECKBOX </w:instrText>
      </w:r>
      <w:r w:rsidR="00000000">
        <w:rPr>
          <w:sz w:val="28"/>
          <w:szCs w:val="28"/>
        </w:rPr>
      </w:r>
      <w:r w:rsidR="00000000">
        <w:rPr>
          <w:sz w:val="28"/>
          <w:szCs w:val="28"/>
        </w:rPr>
        <w:fldChar w:fldCharType="separate"/>
      </w:r>
      <w:r w:rsidRPr="000C590B">
        <w:rPr>
          <w:sz w:val="28"/>
          <w:szCs w:val="28"/>
        </w:rPr>
        <w:fldChar w:fldCharType="end"/>
      </w:r>
      <w:r w:rsidRPr="000C590B">
        <w:rPr>
          <w:rFonts w:ascii="Calibri Light" w:hAnsi="Calibri Light" w:cs="Calibri Light"/>
        </w:rPr>
        <w:t xml:space="preserve"> </w:t>
      </w:r>
    </w:p>
    <w:p w14:paraId="35365546" w14:textId="5EEC351E" w:rsidR="000C590B" w:rsidRPr="000C590B" w:rsidRDefault="000C590B" w:rsidP="000C590B">
      <w:pPr>
        <w:spacing w:line="360" w:lineRule="auto"/>
        <w:jc w:val="both"/>
        <w:rPr>
          <w:sz w:val="28"/>
          <w:szCs w:val="28"/>
        </w:rPr>
      </w:pPr>
      <w:r w:rsidRPr="000C590B">
        <w:rPr>
          <w:rFonts w:ascii="Calibri Light" w:hAnsi="Calibri Light" w:cs="Calibri Light"/>
          <w:bCs/>
        </w:rPr>
        <w:t>Housing Benefit</w:t>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sz w:val="28"/>
          <w:szCs w:val="28"/>
        </w:rPr>
        <w:fldChar w:fldCharType="begin">
          <w:ffData>
            <w:name w:val=""/>
            <w:enabled/>
            <w:calcOnExit w:val="0"/>
            <w:checkBox>
              <w:sizeAuto/>
              <w:default w:val="0"/>
              <w:checked w:val="0"/>
            </w:checkBox>
          </w:ffData>
        </w:fldChar>
      </w:r>
      <w:r w:rsidRPr="000C590B">
        <w:rPr>
          <w:sz w:val="28"/>
          <w:szCs w:val="28"/>
        </w:rPr>
        <w:instrText xml:space="preserve"> FORMCHECKBOX </w:instrText>
      </w:r>
      <w:r w:rsidR="00000000">
        <w:rPr>
          <w:sz w:val="28"/>
          <w:szCs w:val="28"/>
        </w:rPr>
      </w:r>
      <w:r w:rsidR="00000000">
        <w:rPr>
          <w:sz w:val="28"/>
          <w:szCs w:val="28"/>
        </w:rPr>
        <w:fldChar w:fldCharType="separate"/>
      </w:r>
      <w:r w:rsidRPr="000C590B">
        <w:rPr>
          <w:rFonts w:ascii="Calibri Light" w:hAnsi="Calibri Light" w:cs="Calibri Light"/>
        </w:rPr>
        <w:fldChar w:fldCharType="end"/>
      </w:r>
    </w:p>
    <w:p w14:paraId="007228B0" w14:textId="77777777" w:rsidR="000C590B" w:rsidRPr="000C590B" w:rsidRDefault="000C590B" w:rsidP="000C590B">
      <w:pPr>
        <w:spacing w:line="360" w:lineRule="auto"/>
        <w:jc w:val="both"/>
        <w:rPr>
          <w:sz w:val="28"/>
          <w:szCs w:val="28"/>
        </w:rPr>
      </w:pPr>
      <w:r w:rsidRPr="000C590B">
        <w:rPr>
          <w:rFonts w:ascii="Calibri Light" w:hAnsi="Calibri Light" w:cs="Calibri Light"/>
          <w:bCs/>
        </w:rPr>
        <w:t>Employment and Support Allowance (ESA)</w:t>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sz w:val="28"/>
          <w:szCs w:val="28"/>
        </w:rPr>
        <w:fldChar w:fldCharType="begin">
          <w:ffData>
            <w:name w:val=""/>
            <w:enabled/>
            <w:calcOnExit w:val="0"/>
            <w:checkBox>
              <w:sizeAuto/>
              <w:default w:val="0"/>
              <w:checked w:val="0"/>
            </w:checkBox>
          </w:ffData>
        </w:fldChar>
      </w:r>
      <w:r w:rsidRPr="000C590B">
        <w:rPr>
          <w:sz w:val="28"/>
          <w:szCs w:val="28"/>
        </w:rPr>
        <w:instrText xml:space="preserve"> FORMCHECKBOX </w:instrText>
      </w:r>
      <w:r w:rsidR="00000000">
        <w:rPr>
          <w:sz w:val="28"/>
          <w:szCs w:val="28"/>
        </w:rPr>
      </w:r>
      <w:r w:rsidR="00000000">
        <w:rPr>
          <w:sz w:val="28"/>
          <w:szCs w:val="28"/>
        </w:rPr>
        <w:fldChar w:fldCharType="separate"/>
      </w:r>
      <w:r w:rsidRPr="000C590B">
        <w:rPr>
          <w:rFonts w:ascii="Calibri Light" w:hAnsi="Calibri Light" w:cs="Calibri Light"/>
        </w:rPr>
        <w:fldChar w:fldCharType="end"/>
      </w:r>
    </w:p>
    <w:p w14:paraId="368F9BA4" w14:textId="77777777" w:rsidR="000C590B" w:rsidRPr="000C590B" w:rsidRDefault="000C590B" w:rsidP="000C590B">
      <w:pPr>
        <w:spacing w:line="360" w:lineRule="auto"/>
        <w:jc w:val="both"/>
        <w:rPr>
          <w:sz w:val="28"/>
          <w:szCs w:val="28"/>
        </w:rPr>
      </w:pPr>
      <w:r w:rsidRPr="000C590B">
        <w:rPr>
          <w:rFonts w:ascii="Calibri Light" w:hAnsi="Calibri Light" w:cs="Calibri Light"/>
          <w:bCs/>
        </w:rPr>
        <w:t>Incapacity Benefit</w:t>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sz w:val="28"/>
          <w:szCs w:val="28"/>
        </w:rPr>
        <w:fldChar w:fldCharType="begin">
          <w:ffData>
            <w:name w:val=""/>
            <w:enabled/>
            <w:calcOnExit w:val="0"/>
            <w:checkBox>
              <w:sizeAuto/>
              <w:default w:val="0"/>
              <w:checked w:val="0"/>
            </w:checkBox>
          </w:ffData>
        </w:fldChar>
      </w:r>
      <w:r w:rsidRPr="000C590B">
        <w:rPr>
          <w:sz w:val="28"/>
          <w:szCs w:val="28"/>
        </w:rPr>
        <w:instrText xml:space="preserve"> FORMCHECKBOX </w:instrText>
      </w:r>
      <w:r w:rsidR="00000000">
        <w:rPr>
          <w:sz w:val="28"/>
          <w:szCs w:val="28"/>
        </w:rPr>
      </w:r>
      <w:r w:rsidR="00000000">
        <w:rPr>
          <w:sz w:val="28"/>
          <w:szCs w:val="28"/>
        </w:rPr>
        <w:fldChar w:fldCharType="separate"/>
      </w:r>
      <w:r w:rsidRPr="000C590B">
        <w:rPr>
          <w:rFonts w:ascii="Calibri Light" w:hAnsi="Calibri Light" w:cs="Calibri Light"/>
        </w:rPr>
        <w:fldChar w:fldCharType="end"/>
      </w:r>
    </w:p>
    <w:p w14:paraId="3E52A2CB" w14:textId="77777777" w:rsidR="000C590B" w:rsidRPr="000C590B" w:rsidRDefault="000C590B" w:rsidP="000C590B">
      <w:pPr>
        <w:spacing w:line="360" w:lineRule="auto"/>
        <w:jc w:val="both"/>
        <w:rPr>
          <w:sz w:val="28"/>
          <w:szCs w:val="28"/>
        </w:rPr>
      </w:pPr>
      <w:r w:rsidRPr="000C590B">
        <w:rPr>
          <w:rFonts w:ascii="Calibri Light" w:hAnsi="Calibri Light" w:cs="Calibri Light"/>
          <w:bCs/>
        </w:rPr>
        <w:t>Severe Disability Allowance</w:t>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sz w:val="28"/>
          <w:szCs w:val="28"/>
        </w:rPr>
        <w:fldChar w:fldCharType="begin">
          <w:ffData>
            <w:name w:val=""/>
            <w:enabled/>
            <w:calcOnExit w:val="0"/>
            <w:checkBox>
              <w:sizeAuto/>
              <w:default w:val="0"/>
              <w:checked w:val="0"/>
            </w:checkBox>
          </w:ffData>
        </w:fldChar>
      </w:r>
      <w:r w:rsidRPr="000C590B">
        <w:rPr>
          <w:sz w:val="28"/>
          <w:szCs w:val="28"/>
        </w:rPr>
        <w:instrText xml:space="preserve"> FORMCHECKBOX </w:instrText>
      </w:r>
      <w:r w:rsidR="00000000">
        <w:rPr>
          <w:sz w:val="28"/>
          <w:szCs w:val="28"/>
        </w:rPr>
      </w:r>
      <w:r w:rsidR="00000000">
        <w:rPr>
          <w:sz w:val="28"/>
          <w:szCs w:val="28"/>
        </w:rPr>
        <w:fldChar w:fldCharType="separate"/>
      </w:r>
      <w:r w:rsidRPr="000C590B">
        <w:rPr>
          <w:sz w:val="28"/>
          <w:szCs w:val="28"/>
        </w:rPr>
        <w:fldChar w:fldCharType="end"/>
      </w:r>
      <w:r w:rsidRPr="000C590B">
        <w:rPr>
          <w:rFonts w:ascii="Calibri Light" w:hAnsi="Calibri Light" w:cs="Calibri Light"/>
        </w:rPr>
        <w:tab/>
      </w:r>
    </w:p>
    <w:p w14:paraId="033C1E3E" w14:textId="26BEB038" w:rsidR="000C590B" w:rsidRDefault="000C590B" w:rsidP="000C590B">
      <w:pPr>
        <w:spacing w:line="360" w:lineRule="auto"/>
        <w:jc w:val="both"/>
        <w:rPr>
          <w:rFonts w:ascii="Calibri Light" w:hAnsi="Calibri Light" w:cs="Calibri Light"/>
        </w:rPr>
      </w:pPr>
      <w:r w:rsidRPr="000C590B">
        <w:rPr>
          <w:rFonts w:ascii="Calibri Light" w:hAnsi="Calibri Light" w:cs="Calibri Light"/>
          <w:bCs/>
        </w:rPr>
        <w:t>Universal Credit</w:t>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rFonts w:ascii="Calibri Light" w:hAnsi="Calibri Light" w:cs="Calibri Light"/>
          <w:bCs/>
        </w:rPr>
        <w:tab/>
      </w:r>
      <w:r w:rsidRPr="000C590B">
        <w:rPr>
          <w:sz w:val="28"/>
          <w:szCs w:val="28"/>
        </w:rPr>
        <w:fldChar w:fldCharType="begin">
          <w:ffData>
            <w:name w:val=""/>
            <w:enabled/>
            <w:calcOnExit w:val="0"/>
            <w:checkBox>
              <w:sizeAuto/>
              <w:default w:val="0"/>
              <w:checked w:val="0"/>
            </w:checkBox>
          </w:ffData>
        </w:fldChar>
      </w:r>
      <w:r w:rsidRPr="000C590B">
        <w:rPr>
          <w:sz w:val="28"/>
          <w:szCs w:val="28"/>
        </w:rPr>
        <w:instrText xml:space="preserve"> FORMCHECKBOX </w:instrText>
      </w:r>
      <w:r w:rsidR="00000000">
        <w:rPr>
          <w:sz w:val="28"/>
          <w:szCs w:val="28"/>
        </w:rPr>
      </w:r>
      <w:r w:rsidR="00000000">
        <w:rPr>
          <w:sz w:val="28"/>
          <w:szCs w:val="28"/>
        </w:rPr>
        <w:fldChar w:fldCharType="separate"/>
      </w:r>
      <w:r w:rsidRPr="000C590B">
        <w:rPr>
          <w:rFonts w:ascii="Calibri Light" w:hAnsi="Calibri Light" w:cs="Calibri Light"/>
        </w:rPr>
        <w:fldChar w:fldCharType="end"/>
      </w:r>
    </w:p>
    <w:p w14:paraId="18AE6B21" w14:textId="77777777" w:rsidR="002F1704" w:rsidRDefault="002F1704" w:rsidP="000C590B">
      <w:pPr>
        <w:spacing w:line="360" w:lineRule="auto"/>
        <w:jc w:val="both"/>
        <w:rPr>
          <w:rFonts w:ascii="Calibri Light" w:hAnsi="Calibri Light" w:cs="Calibri Light"/>
        </w:rPr>
      </w:pPr>
    </w:p>
    <w:p w14:paraId="3460D17E" w14:textId="77777777" w:rsidR="000C590B" w:rsidRPr="00AC45E1" w:rsidRDefault="000C590B" w:rsidP="00AC45E1">
      <w:pPr>
        <w:pStyle w:val="Heading1"/>
        <w:numPr>
          <w:ilvl w:val="0"/>
          <w:numId w:val="52"/>
        </w:numPr>
        <w:tabs>
          <w:tab w:val="clear" w:pos="0"/>
        </w:tabs>
        <w:rPr>
          <w:b/>
          <w:bCs/>
          <w:color w:val="009B8F"/>
          <w:sz w:val="52"/>
          <w:szCs w:val="52"/>
          <w:vertAlign w:val="baseline"/>
          <w:lang w:val="en-US"/>
        </w:rPr>
      </w:pPr>
      <w:r w:rsidRPr="00AC45E1">
        <w:rPr>
          <w:b/>
          <w:bCs/>
          <w:color w:val="009B8F"/>
          <w:sz w:val="52"/>
          <w:szCs w:val="52"/>
          <w:vertAlign w:val="baseline"/>
          <w:lang w:val="en-US"/>
        </w:rPr>
        <w:t>Supporting Documents</w:t>
      </w:r>
    </w:p>
    <w:p w14:paraId="271B0ADD" w14:textId="77777777" w:rsidR="00AC45E1" w:rsidRDefault="00AC45E1" w:rsidP="000C590B">
      <w:pPr>
        <w:numPr>
          <w:ilvl w:val="0"/>
          <w:numId w:val="52"/>
        </w:numPr>
        <w:tabs>
          <w:tab w:val="left" w:pos="9639"/>
        </w:tabs>
        <w:suppressAutoHyphens/>
        <w:jc w:val="both"/>
        <w:rPr>
          <w:rFonts w:ascii="Calibri Light" w:hAnsi="Calibri Light" w:cs="Calibri Light"/>
          <w:color w:val="002060"/>
          <w:sz w:val="20"/>
          <w:szCs w:val="20"/>
        </w:rPr>
      </w:pPr>
    </w:p>
    <w:p w14:paraId="0151A59F" w14:textId="30A43892" w:rsidR="000C590B" w:rsidRDefault="000C590B" w:rsidP="000C590B">
      <w:pPr>
        <w:numPr>
          <w:ilvl w:val="0"/>
          <w:numId w:val="52"/>
        </w:numPr>
        <w:tabs>
          <w:tab w:val="left" w:pos="9639"/>
        </w:tabs>
        <w:suppressAutoHyphens/>
        <w:jc w:val="both"/>
        <w:rPr>
          <w:rFonts w:ascii="Calibri Light" w:hAnsi="Calibri Light" w:cs="Calibri Light"/>
          <w:color w:val="002060"/>
          <w:sz w:val="20"/>
          <w:szCs w:val="20"/>
        </w:rPr>
      </w:pPr>
      <w:r>
        <w:rPr>
          <w:rFonts w:ascii="Calibri Light" w:hAnsi="Calibri Light" w:cs="Calibri Light"/>
          <w:color w:val="002060"/>
          <w:sz w:val="20"/>
          <w:szCs w:val="20"/>
        </w:rPr>
        <w:t>Please ensure you attach copies of the following supporting documents when submitting your application.</w:t>
      </w:r>
    </w:p>
    <w:p w14:paraId="344B7CE2" w14:textId="77777777" w:rsidR="000C590B" w:rsidRDefault="000C590B" w:rsidP="000C590B">
      <w:pPr>
        <w:spacing w:line="360" w:lineRule="auto"/>
        <w:jc w:val="both"/>
        <w:rPr>
          <w:rFonts w:ascii="Calibri Light" w:hAnsi="Calibri Light" w:cs="Calibri Light"/>
          <w:sz w:val="14"/>
          <w:szCs w:val="14"/>
        </w:rPr>
      </w:pPr>
    </w:p>
    <w:p w14:paraId="4F02C5D0" w14:textId="77777777" w:rsidR="000C590B" w:rsidRPr="00AC45E1" w:rsidRDefault="000C590B" w:rsidP="000C590B">
      <w:pPr>
        <w:spacing w:line="360" w:lineRule="auto"/>
        <w:jc w:val="both"/>
        <w:rPr>
          <w:sz w:val="28"/>
          <w:szCs w:val="28"/>
        </w:rPr>
      </w:pPr>
      <w:r w:rsidRPr="00AC45E1">
        <w:rPr>
          <w:rFonts w:ascii="Calibri Light" w:hAnsi="Calibri Light" w:cs="Calibri Light"/>
        </w:rPr>
        <w:t>Evidence of qualification (s)</w:t>
      </w:r>
      <w:r w:rsidRPr="00AC45E1">
        <w:rPr>
          <w:rFonts w:ascii="Calibri Light" w:hAnsi="Calibri Light" w:cs="Calibri Light"/>
          <w:bCs/>
        </w:rPr>
        <w:tab/>
      </w:r>
      <w:r w:rsidRPr="00AC45E1">
        <w:rPr>
          <w:rFonts w:ascii="Calibri Light" w:hAnsi="Calibri Light" w:cs="Calibri Light"/>
          <w:bCs/>
        </w:rPr>
        <w:tab/>
      </w:r>
      <w:r w:rsidRPr="00AC45E1">
        <w:rPr>
          <w:rFonts w:ascii="Calibri Light" w:hAnsi="Calibri Light" w:cs="Calibri Light"/>
          <w:bCs/>
        </w:rPr>
        <w:tab/>
      </w:r>
      <w:r w:rsidRPr="00AC45E1">
        <w:rPr>
          <w:rFonts w:ascii="Calibri Light" w:hAnsi="Calibri Light" w:cs="Calibri Light"/>
          <w:bCs/>
        </w:rPr>
        <w:tab/>
      </w:r>
      <w:r w:rsidRPr="00AC45E1">
        <w:rPr>
          <w:rFonts w:ascii="Calibri Light" w:hAnsi="Calibri Light" w:cs="Calibri Light"/>
          <w:bCs/>
        </w:rPr>
        <w:tab/>
      </w:r>
      <w:r w:rsidRPr="00AC45E1">
        <w:rPr>
          <w:rFonts w:ascii="Calibri Light" w:hAnsi="Calibri Light" w:cs="Calibri Light"/>
          <w:bCs/>
        </w:rPr>
        <w:tab/>
      </w:r>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p>
    <w:p w14:paraId="1611E58D" w14:textId="77777777" w:rsidR="000C590B" w:rsidRPr="00AC45E1" w:rsidRDefault="000C590B" w:rsidP="000C590B">
      <w:pPr>
        <w:spacing w:line="360" w:lineRule="auto"/>
        <w:jc w:val="both"/>
        <w:rPr>
          <w:sz w:val="28"/>
          <w:szCs w:val="28"/>
        </w:rPr>
      </w:pPr>
      <w:r w:rsidRPr="00AC45E1">
        <w:rPr>
          <w:rFonts w:ascii="Calibri Light" w:hAnsi="Calibri Light" w:cs="Calibri Light"/>
        </w:rPr>
        <w:t>Evidence of benefits if applicable</w:t>
      </w:r>
      <w:r w:rsidRPr="00AC45E1">
        <w:rPr>
          <w:rFonts w:ascii="Calibri Light" w:hAnsi="Calibri Light" w:cs="Calibri Light"/>
          <w:bCs/>
        </w:rPr>
        <w:tab/>
      </w:r>
      <w:r w:rsidRPr="00AC45E1">
        <w:rPr>
          <w:rFonts w:ascii="Calibri Light" w:hAnsi="Calibri Light" w:cs="Calibri Light"/>
          <w:bCs/>
        </w:rPr>
        <w:tab/>
      </w:r>
      <w:r w:rsidRPr="00AC45E1">
        <w:rPr>
          <w:rFonts w:ascii="Calibri Light" w:hAnsi="Calibri Light" w:cs="Calibri Light"/>
          <w:bCs/>
        </w:rPr>
        <w:tab/>
      </w:r>
      <w:r w:rsidRPr="00AC45E1">
        <w:rPr>
          <w:rFonts w:ascii="Calibri Light" w:hAnsi="Calibri Light" w:cs="Calibri Light"/>
          <w:bCs/>
        </w:rPr>
        <w:tab/>
      </w:r>
      <w:r w:rsidRPr="00AC45E1">
        <w:rPr>
          <w:rFonts w:ascii="Calibri Light" w:hAnsi="Calibri Light" w:cs="Calibri Light"/>
          <w:bCs/>
        </w:rPr>
        <w:tab/>
      </w:r>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p>
    <w:p w14:paraId="47A01A87" w14:textId="77777777" w:rsidR="000C590B" w:rsidRPr="00AC45E1" w:rsidRDefault="000C590B" w:rsidP="000C590B">
      <w:pPr>
        <w:spacing w:line="360" w:lineRule="auto"/>
        <w:jc w:val="both"/>
        <w:rPr>
          <w:sz w:val="28"/>
          <w:szCs w:val="28"/>
        </w:rPr>
      </w:pPr>
      <w:r w:rsidRPr="00AC45E1">
        <w:rPr>
          <w:rFonts w:ascii="Calibri Light" w:hAnsi="Calibri Light" w:cs="Calibri Light"/>
        </w:rPr>
        <w:t>Evidence of use of title if applicable</w:t>
      </w:r>
      <w:r w:rsidRPr="00AC45E1">
        <w:rPr>
          <w:rFonts w:ascii="Calibri Light" w:hAnsi="Calibri Light" w:cs="Calibri Light"/>
          <w:bCs/>
        </w:rPr>
        <w:tab/>
      </w:r>
      <w:r w:rsidRPr="00AC45E1">
        <w:rPr>
          <w:rFonts w:ascii="Calibri Light" w:hAnsi="Calibri Light" w:cs="Calibri Light"/>
          <w:bCs/>
        </w:rPr>
        <w:tab/>
      </w:r>
      <w:r w:rsidRPr="00AC45E1">
        <w:rPr>
          <w:rFonts w:ascii="Calibri Light" w:hAnsi="Calibri Light" w:cs="Calibri Light"/>
          <w:bCs/>
        </w:rPr>
        <w:tab/>
      </w:r>
      <w:r w:rsidRPr="00AC45E1">
        <w:rPr>
          <w:rFonts w:ascii="Calibri Light" w:hAnsi="Calibri Light" w:cs="Calibri Light"/>
          <w:bCs/>
        </w:rPr>
        <w:tab/>
      </w:r>
      <w:r w:rsidRPr="00AC45E1">
        <w:rPr>
          <w:rFonts w:ascii="Calibri Light" w:hAnsi="Calibri Light" w:cs="Calibri Light"/>
          <w:bCs/>
        </w:rPr>
        <w:tab/>
      </w:r>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p>
    <w:p w14:paraId="0A4CD707" w14:textId="77777777" w:rsidR="002F1704" w:rsidRDefault="002F1704" w:rsidP="000C590B">
      <w:pPr>
        <w:spacing w:line="360" w:lineRule="auto"/>
        <w:jc w:val="both"/>
        <w:rPr>
          <w:sz w:val="28"/>
          <w:szCs w:val="28"/>
        </w:rPr>
      </w:pPr>
    </w:p>
    <w:p w14:paraId="774409B1" w14:textId="77777777" w:rsidR="00E5221E" w:rsidRDefault="00E5221E" w:rsidP="000C590B">
      <w:pPr>
        <w:spacing w:line="360" w:lineRule="auto"/>
        <w:jc w:val="both"/>
        <w:rPr>
          <w:sz w:val="28"/>
          <w:szCs w:val="28"/>
        </w:rPr>
      </w:pPr>
    </w:p>
    <w:p w14:paraId="69E362E4" w14:textId="77777777" w:rsidR="00E5221E" w:rsidRDefault="00E5221E" w:rsidP="000C590B">
      <w:pPr>
        <w:spacing w:line="360" w:lineRule="auto"/>
        <w:jc w:val="both"/>
        <w:rPr>
          <w:sz w:val="28"/>
          <w:szCs w:val="28"/>
        </w:rPr>
      </w:pPr>
    </w:p>
    <w:p w14:paraId="1BAFC3AC" w14:textId="77777777" w:rsidR="00E5221E" w:rsidRDefault="00E5221E" w:rsidP="000C590B">
      <w:pPr>
        <w:spacing w:line="360" w:lineRule="auto"/>
        <w:jc w:val="both"/>
        <w:rPr>
          <w:sz w:val="28"/>
          <w:szCs w:val="28"/>
        </w:rPr>
      </w:pPr>
    </w:p>
    <w:p w14:paraId="586B4AF3" w14:textId="77777777" w:rsidR="00E5221E" w:rsidRDefault="00E5221E" w:rsidP="000C590B">
      <w:pPr>
        <w:spacing w:line="360" w:lineRule="auto"/>
        <w:jc w:val="both"/>
        <w:rPr>
          <w:sz w:val="28"/>
          <w:szCs w:val="28"/>
        </w:rPr>
      </w:pPr>
    </w:p>
    <w:p w14:paraId="14FBDB97" w14:textId="77777777" w:rsidR="00E5221E" w:rsidRDefault="00E5221E" w:rsidP="000C590B">
      <w:pPr>
        <w:spacing w:line="360" w:lineRule="auto"/>
        <w:jc w:val="both"/>
        <w:rPr>
          <w:sz w:val="28"/>
          <w:szCs w:val="28"/>
        </w:rPr>
      </w:pPr>
    </w:p>
    <w:p w14:paraId="6580ED67" w14:textId="77777777" w:rsidR="00E5221E" w:rsidRDefault="00E5221E" w:rsidP="000C590B">
      <w:pPr>
        <w:spacing w:line="360" w:lineRule="auto"/>
        <w:jc w:val="both"/>
        <w:rPr>
          <w:sz w:val="28"/>
          <w:szCs w:val="28"/>
        </w:rPr>
      </w:pPr>
    </w:p>
    <w:p w14:paraId="7420D0D7" w14:textId="77777777" w:rsidR="00E5221E" w:rsidRDefault="00E5221E" w:rsidP="000C590B">
      <w:pPr>
        <w:spacing w:line="360" w:lineRule="auto"/>
        <w:jc w:val="both"/>
        <w:rPr>
          <w:sz w:val="28"/>
          <w:szCs w:val="28"/>
        </w:rPr>
      </w:pPr>
    </w:p>
    <w:p w14:paraId="7A077ADD" w14:textId="0BEBBEE9" w:rsidR="00E5221E" w:rsidRPr="00E5221E" w:rsidRDefault="00E5221E" w:rsidP="00E5221E">
      <w:pPr>
        <w:pStyle w:val="Heading1"/>
        <w:numPr>
          <w:ilvl w:val="0"/>
          <w:numId w:val="52"/>
        </w:numPr>
        <w:tabs>
          <w:tab w:val="clear" w:pos="0"/>
        </w:tabs>
        <w:jc w:val="center"/>
        <w:rPr>
          <w:b/>
          <w:bCs/>
          <w:color w:val="009B8F"/>
          <w:sz w:val="44"/>
          <w:szCs w:val="44"/>
          <w:vertAlign w:val="baseline"/>
          <w:lang w:val="en-US"/>
        </w:rPr>
      </w:pPr>
      <w:bookmarkStart w:id="18" w:name="_Toc43392620"/>
      <w:r w:rsidRPr="00E5221E">
        <w:rPr>
          <w:b/>
          <w:bCs/>
          <w:color w:val="009B8F"/>
          <w:sz w:val="44"/>
          <w:szCs w:val="44"/>
          <w:vertAlign w:val="baseline"/>
          <w:lang w:val="en-US"/>
        </w:rPr>
        <w:lastRenderedPageBreak/>
        <w:t>Do not complete these assessments if you are already Senior Accredited.</w:t>
      </w:r>
    </w:p>
    <w:p w14:paraId="355E3460" w14:textId="77777777" w:rsidR="00E5221E" w:rsidRPr="00E5221E" w:rsidRDefault="00E5221E" w:rsidP="00E5221E">
      <w:pPr>
        <w:rPr>
          <w:lang w:val="en-US"/>
        </w:rPr>
      </w:pPr>
    </w:p>
    <w:p w14:paraId="590039A8" w14:textId="1B7F3456" w:rsidR="002F1704" w:rsidRPr="002F1704" w:rsidRDefault="002F1704" w:rsidP="002F1704">
      <w:pPr>
        <w:pStyle w:val="Heading1"/>
        <w:numPr>
          <w:ilvl w:val="0"/>
          <w:numId w:val="52"/>
        </w:numPr>
        <w:tabs>
          <w:tab w:val="clear" w:pos="0"/>
        </w:tabs>
        <w:rPr>
          <w:b/>
          <w:bCs/>
          <w:color w:val="009B8F"/>
          <w:sz w:val="52"/>
          <w:szCs w:val="52"/>
          <w:vertAlign w:val="baseline"/>
          <w:lang w:val="en-US"/>
        </w:rPr>
      </w:pPr>
      <w:r w:rsidRPr="002F1704">
        <w:rPr>
          <w:b/>
          <w:bCs/>
          <w:color w:val="009B8F"/>
          <w:sz w:val="52"/>
          <w:szCs w:val="52"/>
          <w:vertAlign w:val="baseline"/>
          <w:lang w:val="en-US"/>
        </w:rPr>
        <w:t>Assessment 1. Reflection and Insight</w:t>
      </w:r>
      <w:bookmarkEnd w:id="18"/>
    </w:p>
    <w:p w14:paraId="78B0B4AD" w14:textId="77777777" w:rsidR="002F1704" w:rsidRDefault="002F1704" w:rsidP="002F1704">
      <w:pPr>
        <w:pStyle w:val="NoSpacing"/>
      </w:pPr>
    </w:p>
    <w:p w14:paraId="23A4E523" w14:textId="77777777" w:rsidR="00DA5F2B" w:rsidRPr="00DA5F2B" w:rsidRDefault="00DA5F2B" w:rsidP="00DA5F2B">
      <w:pPr>
        <w:numPr>
          <w:ilvl w:val="0"/>
          <w:numId w:val="66"/>
        </w:numPr>
        <w:suppressAutoHyphens/>
        <w:spacing w:line="360" w:lineRule="auto"/>
        <w:jc w:val="both"/>
        <w:rPr>
          <w:rFonts w:ascii="Calibri Light" w:hAnsi="Calibri Light" w:cs="Calibri Light"/>
          <w:bCs/>
          <w:lang w:eastAsia="zh-CN"/>
        </w:rPr>
      </w:pPr>
      <w:r w:rsidRPr="00DA5F2B">
        <w:rPr>
          <w:rFonts w:ascii="Calibri Light" w:hAnsi="Calibri Light" w:cs="Calibri Light"/>
          <w:bCs/>
        </w:rPr>
        <w:t>Explain how your professional development activities have influenced your practice since your Accreditation (max 500 words).</w:t>
      </w:r>
    </w:p>
    <w:p w14:paraId="07F73195" w14:textId="77777777" w:rsidR="00DA5F2B" w:rsidRPr="00DA5F2B" w:rsidRDefault="00DA5F2B" w:rsidP="00DA5F2B">
      <w:pPr>
        <w:ind w:left="720"/>
        <w:jc w:val="both"/>
        <w:rPr>
          <w:rFonts w:ascii="Calibri Light" w:hAnsi="Calibri Light" w:cs="Calibri Light"/>
          <w:bCs/>
        </w:rPr>
      </w:pPr>
    </w:p>
    <w:p w14:paraId="3135C7A5" w14:textId="77777777" w:rsidR="00DA5F2B" w:rsidRPr="00DA5F2B" w:rsidRDefault="00DA5F2B" w:rsidP="00DA5F2B">
      <w:pPr>
        <w:ind w:firstLine="720"/>
        <w:rPr>
          <w:sz w:val="28"/>
          <w:szCs w:val="28"/>
        </w:rPr>
      </w:pPr>
      <w:r w:rsidRPr="00DA5F2B">
        <w:rPr>
          <w:sz w:val="28"/>
          <w:szCs w:val="28"/>
        </w:rPr>
        <w:fldChar w:fldCharType="begin">
          <w:ffData>
            <w:name w:val=""/>
            <w:enabled/>
            <w:calcOnExit w:val="0"/>
            <w:textInput/>
          </w:ffData>
        </w:fldChar>
      </w:r>
      <w:r w:rsidRPr="00DA5F2B">
        <w:rPr>
          <w:sz w:val="28"/>
          <w:szCs w:val="28"/>
        </w:rPr>
        <w:instrText xml:space="preserve"> FORMTEXT </w:instrText>
      </w:r>
      <w:r w:rsidRPr="00DA5F2B">
        <w:rPr>
          <w:sz w:val="28"/>
          <w:szCs w:val="28"/>
        </w:rPr>
      </w:r>
      <w:r w:rsidRPr="00DA5F2B">
        <w:rPr>
          <w:sz w:val="28"/>
          <w:szCs w:val="28"/>
        </w:rPr>
        <w:fldChar w:fldCharType="separate"/>
      </w:r>
      <w:r w:rsidRPr="00DA5F2B">
        <w:rPr>
          <w:sz w:val="28"/>
          <w:szCs w:val="28"/>
        </w:rPr>
        <w:t> </w:t>
      </w:r>
      <w:r w:rsidRPr="00DA5F2B">
        <w:rPr>
          <w:sz w:val="28"/>
          <w:szCs w:val="28"/>
        </w:rPr>
        <w:t> </w:t>
      </w:r>
      <w:r w:rsidRPr="00DA5F2B">
        <w:rPr>
          <w:sz w:val="28"/>
          <w:szCs w:val="28"/>
        </w:rPr>
        <w:t> </w:t>
      </w:r>
      <w:r w:rsidRPr="00DA5F2B">
        <w:rPr>
          <w:sz w:val="28"/>
          <w:szCs w:val="28"/>
        </w:rPr>
        <w:t> </w:t>
      </w:r>
      <w:r w:rsidRPr="00DA5F2B">
        <w:rPr>
          <w:sz w:val="28"/>
          <w:szCs w:val="28"/>
        </w:rPr>
        <w:t> </w:t>
      </w:r>
      <w:r w:rsidRPr="00DA5F2B">
        <w:rPr>
          <w:sz w:val="28"/>
          <w:szCs w:val="28"/>
        </w:rPr>
        <w:fldChar w:fldCharType="end"/>
      </w:r>
    </w:p>
    <w:p w14:paraId="7738C65A" w14:textId="77777777" w:rsidR="00DA5F2B" w:rsidRPr="00DA5F2B" w:rsidRDefault="00DA5F2B" w:rsidP="00DA5F2B">
      <w:pPr>
        <w:ind w:left="720"/>
        <w:jc w:val="both"/>
        <w:rPr>
          <w:rFonts w:ascii="Calibri Light" w:hAnsi="Calibri Light" w:cs="Calibri Light"/>
          <w:bCs/>
        </w:rPr>
      </w:pPr>
    </w:p>
    <w:p w14:paraId="581E5A7D" w14:textId="77777777" w:rsidR="00DA5F2B" w:rsidRPr="00DA5F2B" w:rsidRDefault="00DA5F2B" w:rsidP="00DA5F2B">
      <w:pPr>
        <w:numPr>
          <w:ilvl w:val="0"/>
          <w:numId w:val="66"/>
        </w:numPr>
        <w:suppressAutoHyphens/>
        <w:spacing w:line="360" w:lineRule="auto"/>
        <w:jc w:val="both"/>
        <w:rPr>
          <w:rFonts w:ascii="Calibri Light" w:hAnsi="Calibri Light" w:cs="Calibri Light"/>
          <w:bCs/>
        </w:rPr>
      </w:pPr>
      <w:r w:rsidRPr="00DA5F2B">
        <w:rPr>
          <w:rFonts w:ascii="Calibri Light" w:hAnsi="Calibri Light" w:cs="Calibri Light"/>
          <w:bCs/>
        </w:rPr>
        <w:t>Explain how you work with service users and what model(s) and theories underpin your work.  Detail how this has developed since your Accreditation (max 1000 words).</w:t>
      </w:r>
    </w:p>
    <w:p w14:paraId="1F82478D" w14:textId="77777777" w:rsidR="00DA5F2B" w:rsidRPr="00DA5F2B" w:rsidRDefault="00DA5F2B" w:rsidP="00DA5F2B">
      <w:pPr>
        <w:rPr>
          <w:rFonts w:ascii="Calibri Light" w:hAnsi="Calibri Light" w:cs="Calibri Light"/>
          <w:bCs/>
        </w:rPr>
      </w:pPr>
    </w:p>
    <w:bookmarkStart w:id="19" w:name="Text25"/>
    <w:p w14:paraId="63FFB367" w14:textId="77777777" w:rsidR="00DA5F2B" w:rsidRPr="00DA5F2B" w:rsidRDefault="00DA5F2B" w:rsidP="00DA5F2B">
      <w:pPr>
        <w:ind w:firstLine="720"/>
        <w:rPr>
          <w:sz w:val="28"/>
          <w:szCs w:val="28"/>
        </w:rPr>
      </w:pPr>
      <w:r w:rsidRPr="00DA5F2B">
        <w:rPr>
          <w:sz w:val="28"/>
          <w:szCs w:val="28"/>
        </w:rPr>
        <w:fldChar w:fldCharType="begin">
          <w:ffData>
            <w:name w:val=""/>
            <w:enabled/>
            <w:calcOnExit w:val="0"/>
            <w:textInput/>
          </w:ffData>
        </w:fldChar>
      </w:r>
      <w:r w:rsidRPr="00DA5F2B">
        <w:rPr>
          <w:sz w:val="28"/>
          <w:szCs w:val="28"/>
        </w:rPr>
        <w:instrText xml:space="preserve"> FORMTEXT </w:instrText>
      </w:r>
      <w:r w:rsidRPr="00DA5F2B">
        <w:rPr>
          <w:sz w:val="28"/>
          <w:szCs w:val="28"/>
        </w:rPr>
      </w:r>
      <w:r w:rsidRPr="00DA5F2B">
        <w:rPr>
          <w:sz w:val="28"/>
          <w:szCs w:val="28"/>
        </w:rPr>
        <w:fldChar w:fldCharType="separate"/>
      </w:r>
      <w:r w:rsidRPr="00DA5F2B">
        <w:rPr>
          <w:sz w:val="28"/>
          <w:szCs w:val="28"/>
        </w:rPr>
        <w:t> </w:t>
      </w:r>
      <w:r w:rsidRPr="00DA5F2B">
        <w:rPr>
          <w:sz w:val="28"/>
          <w:szCs w:val="28"/>
        </w:rPr>
        <w:t> </w:t>
      </w:r>
      <w:r w:rsidRPr="00DA5F2B">
        <w:rPr>
          <w:sz w:val="28"/>
          <w:szCs w:val="28"/>
        </w:rPr>
        <w:t> </w:t>
      </w:r>
      <w:r w:rsidRPr="00DA5F2B">
        <w:rPr>
          <w:sz w:val="28"/>
          <w:szCs w:val="28"/>
        </w:rPr>
        <w:t> </w:t>
      </w:r>
      <w:r w:rsidRPr="00DA5F2B">
        <w:rPr>
          <w:sz w:val="28"/>
          <w:szCs w:val="28"/>
        </w:rPr>
        <w:t> </w:t>
      </w:r>
      <w:r w:rsidRPr="00DA5F2B">
        <w:rPr>
          <w:sz w:val="28"/>
          <w:szCs w:val="28"/>
        </w:rPr>
        <w:fldChar w:fldCharType="end"/>
      </w:r>
      <w:bookmarkEnd w:id="19"/>
    </w:p>
    <w:p w14:paraId="7E4DF9BC" w14:textId="77777777" w:rsidR="002F1704" w:rsidRPr="002F1704" w:rsidRDefault="002F1704" w:rsidP="002F1704">
      <w:pPr>
        <w:ind w:left="720"/>
        <w:rPr>
          <w:sz w:val="28"/>
          <w:szCs w:val="28"/>
          <w:lang w:eastAsia="ja-JP"/>
        </w:rPr>
      </w:pPr>
    </w:p>
    <w:p w14:paraId="45FF1948" w14:textId="77777777" w:rsidR="002F1704" w:rsidRDefault="002F1704" w:rsidP="002F1704">
      <w:pPr>
        <w:pStyle w:val="TOCHeading"/>
        <w:numPr>
          <w:ilvl w:val="0"/>
          <w:numId w:val="52"/>
        </w:numPr>
        <w:tabs>
          <w:tab w:val="clear" w:pos="0"/>
        </w:tabs>
        <w:rPr>
          <w:lang w:eastAsia="zh-CN"/>
        </w:rPr>
      </w:pPr>
      <w:bookmarkStart w:id="20" w:name="_Toc43392621"/>
      <w:r w:rsidRPr="002F1704">
        <w:rPr>
          <w:rFonts w:ascii="Arial" w:hAnsi="Arial" w:cs="Arial"/>
          <w:b/>
          <w:bCs/>
          <w:color w:val="009B8F"/>
          <w:sz w:val="52"/>
          <w:szCs w:val="52"/>
        </w:rPr>
        <w:t>Assessment 2. Case Study</w:t>
      </w:r>
      <w:bookmarkEnd w:id="20"/>
      <w:r>
        <w:rPr>
          <w:rStyle w:val="FootnoteReference"/>
        </w:rPr>
        <w:footnoteReference w:id="6"/>
      </w:r>
    </w:p>
    <w:p w14:paraId="6679AA9B" w14:textId="77777777" w:rsidR="002F1704" w:rsidRDefault="002F1704" w:rsidP="002F1704">
      <w:pPr>
        <w:ind w:firstLine="720"/>
        <w:rPr>
          <w:b/>
          <w:bCs/>
        </w:rPr>
      </w:pPr>
    </w:p>
    <w:p w14:paraId="6492F923" w14:textId="6300ED9B" w:rsidR="002F1704" w:rsidRPr="00DA5F2B" w:rsidRDefault="002F1704" w:rsidP="00DA5F2B">
      <w:pPr>
        <w:pStyle w:val="ListParagraph"/>
        <w:numPr>
          <w:ilvl w:val="0"/>
          <w:numId w:val="66"/>
        </w:numPr>
        <w:suppressAutoHyphens/>
        <w:spacing w:line="360" w:lineRule="auto"/>
        <w:jc w:val="both"/>
        <w:rPr>
          <w:rFonts w:ascii="Calibri Light" w:hAnsi="Calibri Light" w:cs="Calibri Light"/>
          <w:sz w:val="24"/>
          <w:szCs w:val="24"/>
        </w:rPr>
      </w:pPr>
      <w:r w:rsidRPr="00DA5F2B">
        <w:rPr>
          <w:rFonts w:ascii="Calibri Light" w:hAnsi="Calibri Light" w:cs="Calibri Light"/>
          <w:sz w:val="24"/>
          <w:szCs w:val="24"/>
        </w:rPr>
        <w:t>To demonstrate how you meet the required standards in your practice, submit a detailed case study drawing on a real-life example of your work with service user(s</w:t>
      </w:r>
      <w:r w:rsidR="00DA5F2B" w:rsidRPr="00DA5F2B">
        <w:rPr>
          <w:rFonts w:ascii="Calibri Light" w:hAnsi="Calibri Light" w:cs="Calibri Light"/>
          <w:sz w:val="24"/>
          <w:szCs w:val="24"/>
        </w:rPr>
        <w:t xml:space="preserve">) </w:t>
      </w:r>
      <w:r w:rsidRPr="00DA5F2B">
        <w:rPr>
          <w:rFonts w:ascii="Calibri Light" w:hAnsi="Calibri Light" w:cs="Calibri Light"/>
          <w:sz w:val="24"/>
          <w:szCs w:val="24"/>
        </w:rPr>
        <w:t>(max 4,000 words).</w:t>
      </w:r>
      <w:r w:rsidR="00DA5F2B" w:rsidRPr="00DA5F2B">
        <w:rPr>
          <w:rFonts w:ascii="Calibri Light" w:hAnsi="Calibri Light" w:cs="Calibri Light"/>
          <w:sz w:val="24"/>
          <w:szCs w:val="24"/>
        </w:rPr>
        <w:t xml:space="preserve"> </w:t>
      </w:r>
    </w:p>
    <w:p w14:paraId="756CA514" w14:textId="77777777" w:rsidR="002F1704" w:rsidRPr="002F1704" w:rsidRDefault="002F1704" w:rsidP="002F1704">
      <w:pPr>
        <w:jc w:val="both"/>
        <w:rPr>
          <w:rFonts w:ascii="Calibri Light" w:hAnsi="Calibri Light" w:cs="Calibri Light"/>
          <w:bCs/>
        </w:rPr>
      </w:pPr>
    </w:p>
    <w:p w14:paraId="6405E9A6" w14:textId="77777777" w:rsidR="002F1704" w:rsidRPr="002F1704" w:rsidRDefault="002F1704" w:rsidP="002F1704">
      <w:pPr>
        <w:ind w:left="720"/>
        <w:rPr>
          <w:sz w:val="28"/>
          <w:szCs w:val="28"/>
          <w:lang w:eastAsia="ja-JP"/>
        </w:rPr>
      </w:pPr>
      <w:r w:rsidRPr="002F1704">
        <w:rPr>
          <w:sz w:val="28"/>
          <w:szCs w:val="28"/>
        </w:rPr>
        <w:fldChar w:fldCharType="begin">
          <w:ffData>
            <w:name w:val=""/>
            <w:enabled/>
            <w:calcOnExit w:val="0"/>
            <w:textInput/>
          </w:ffData>
        </w:fldChar>
      </w:r>
      <w:r w:rsidRPr="002F1704">
        <w:rPr>
          <w:sz w:val="28"/>
          <w:szCs w:val="28"/>
        </w:rPr>
        <w:instrText xml:space="preserve"> FORMTEXT </w:instrText>
      </w:r>
      <w:r w:rsidRPr="002F1704">
        <w:rPr>
          <w:sz w:val="28"/>
          <w:szCs w:val="28"/>
        </w:rPr>
      </w:r>
      <w:r w:rsidRPr="002F1704">
        <w:rPr>
          <w:sz w:val="28"/>
          <w:szCs w:val="28"/>
        </w:rPr>
        <w:fldChar w:fldCharType="separate"/>
      </w:r>
      <w:r w:rsidRPr="002F1704">
        <w:rPr>
          <w:sz w:val="28"/>
          <w:szCs w:val="28"/>
          <w:lang w:eastAsia="ja-JP"/>
        </w:rPr>
        <w:t> </w:t>
      </w:r>
      <w:r w:rsidRPr="002F1704">
        <w:rPr>
          <w:sz w:val="28"/>
          <w:szCs w:val="28"/>
          <w:lang w:eastAsia="ja-JP"/>
        </w:rPr>
        <w:t> </w:t>
      </w:r>
      <w:r w:rsidRPr="002F1704">
        <w:rPr>
          <w:sz w:val="28"/>
          <w:szCs w:val="28"/>
          <w:lang w:eastAsia="ja-JP"/>
        </w:rPr>
        <w:t> </w:t>
      </w:r>
      <w:r w:rsidRPr="002F1704">
        <w:rPr>
          <w:sz w:val="28"/>
          <w:szCs w:val="28"/>
          <w:lang w:eastAsia="ja-JP"/>
        </w:rPr>
        <w:t> </w:t>
      </w:r>
      <w:r w:rsidRPr="002F1704">
        <w:rPr>
          <w:sz w:val="28"/>
          <w:szCs w:val="28"/>
          <w:lang w:eastAsia="ja-JP"/>
        </w:rPr>
        <w:t> </w:t>
      </w:r>
      <w:r w:rsidRPr="002F1704">
        <w:rPr>
          <w:sz w:val="28"/>
          <w:szCs w:val="28"/>
          <w:lang w:eastAsia="ja-JP"/>
        </w:rPr>
        <w:fldChar w:fldCharType="end"/>
      </w:r>
    </w:p>
    <w:p w14:paraId="51E16909" w14:textId="77777777" w:rsidR="002F1704" w:rsidRDefault="002F1704" w:rsidP="002F1704">
      <w:pPr>
        <w:ind w:left="720"/>
        <w:rPr>
          <w:lang w:eastAsia="ja-JP"/>
        </w:rPr>
      </w:pPr>
    </w:p>
    <w:p w14:paraId="4F874F0B" w14:textId="77777777" w:rsidR="002F1704" w:rsidRDefault="002F1704" w:rsidP="002F1704">
      <w:pPr>
        <w:ind w:left="720"/>
        <w:rPr>
          <w:lang w:eastAsia="ja-JP"/>
        </w:rPr>
      </w:pPr>
    </w:p>
    <w:p w14:paraId="6C294877" w14:textId="77777777" w:rsidR="000C590B" w:rsidRPr="00AC45E1" w:rsidRDefault="000C590B" w:rsidP="00AC45E1">
      <w:pPr>
        <w:pStyle w:val="Heading1"/>
        <w:numPr>
          <w:ilvl w:val="0"/>
          <w:numId w:val="52"/>
        </w:numPr>
        <w:tabs>
          <w:tab w:val="clear" w:pos="0"/>
        </w:tabs>
        <w:rPr>
          <w:b/>
          <w:bCs/>
          <w:color w:val="009B8F"/>
          <w:sz w:val="52"/>
          <w:szCs w:val="52"/>
          <w:vertAlign w:val="baseline"/>
          <w:lang w:val="en-US"/>
        </w:rPr>
      </w:pPr>
      <w:bookmarkStart w:id="21" w:name="_Toc43392624"/>
      <w:bookmarkStart w:id="22" w:name="_Hlk27676131"/>
      <w:r w:rsidRPr="00AC45E1">
        <w:rPr>
          <w:b/>
          <w:bCs/>
          <w:color w:val="009B8F"/>
          <w:sz w:val="52"/>
          <w:szCs w:val="52"/>
          <w:vertAlign w:val="baseline"/>
          <w:lang w:val="en-US"/>
        </w:rPr>
        <w:t>Disclosure</w:t>
      </w:r>
      <w:bookmarkEnd w:id="21"/>
      <w:r w:rsidRPr="00AC45E1">
        <w:rPr>
          <w:b/>
          <w:bCs/>
          <w:color w:val="009B8F"/>
          <w:sz w:val="52"/>
          <w:szCs w:val="52"/>
          <w:vertAlign w:val="baseline"/>
          <w:lang w:val="en-US"/>
        </w:rPr>
        <w:t xml:space="preserve"> </w:t>
      </w:r>
    </w:p>
    <w:p w14:paraId="06CDDB6B" w14:textId="77777777" w:rsidR="000C590B" w:rsidRDefault="000C590B" w:rsidP="000C590B">
      <w:pPr>
        <w:spacing w:line="360" w:lineRule="auto"/>
        <w:jc w:val="both"/>
        <w:rPr>
          <w:color w:val="002060"/>
          <w:sz w:val="28"/>
          <w:szCs w:val="28"/>
        </w:rPr>
      </w:pPr>
    </w:p>
    <w:p w14:paraId="226757C9" w14:textId="77777777" w:rsidR="000C590B" w:rsidRPr="00AC45E1" w:rsidRDefault="000C590B" w:rsidP="000C590B">
      <w:pPr>
        <w:spacing w:line="360" w:lineRule="auto"/>
        <w:jc w:val="both"/>
        <w:rPr>
          <w:sz w:val="28"/>
          <w:szCs w:val="28"/>
        </w:rPr>
      </w:pPr>
      <w:r w:rsidRPr="00AC45E1">
        <w:rPr>
          <w:rFonts w:ascii="Calibri Light" w:hAnsi="Calibri Light" w:cs="Calibri Light"/>
        </w:rPr>
        <w:t xml:space="preserve">It is important that you complete this section in full. Please note that disclosure of any information does not automatically exclude you from COSRT membership. However, failure to disclose such information may result in a refusal or termination of membership. </w:t>
      </w:r>
    </w:p>
    <w:p w14:paraId="719F9188" w14:textId="77777777" w:rsidR="000C590B" w:rsidRPr="00AC45E1" w:rsidRDefault="000C590B" w:rsidP="000C590B">
      <w:pPr>
        <w:spacing w:line="360" w:lineRule="auto"/>
        <w:jc w:val="both"/>
        <w:rPr>
          <w:rFonts w:ascii="Calibri Light" w:hAnsi="Calibri Light" w:cs="Calibri Light"/>
        </w:rPr>
      </w:pPr>
    </w:p>
    <w:p w14:paraId="119F149B" w14:textId="77777777" w:rsidR="000C590B" w:rsidRPr="00AC45E1" w:rsidRDefault="000C590B" w:rsidP="000C590B">
      <w:pPr>
        <w:spacing w:line="360" w:lineRule="auto"/>
        <w:jc w:val="both"/>
        <w:rPr>
          <w:sz w:val="28"/>
          <w:szCs w:val="28"/>
        </w:rPr>
      </w:pPr>
      <w:r w:rsidRPr="00AC45E1">
        <w:rPr>
          <w:rFonts w:ascii="Calibri Light" w:hAnsi="Calibri Light" w:cs="Calibri Light"/>
        </w:rPr>
        <w:t xml:space="preserve">Do you have a conviction which is not spent under the Rehabilitation of Offenders Act 1974? </w:t>
      </w:r>
    </w:p>
    <w:bookmarkStart w:id="23" w:name="__Fieldmark__169_2631333192"/>
    <w:p w14:paraId="1EE63E13" w14:textId="77777777" w:rsidR="000C590B" w:rsidRPr="00AC45E1" w:rsidRDefault="000C590B" w:rsidP="000C590B">
      <w:pPr>
        <w:spacing w:line="360" w:lineRule="auto"/>
        <w:ind w:firstLine="720"/>
        <w:jc w:val="both"/>
        <w:rPr>
          <w:sz w:val="28"/>
          <w:szCs w:val="28"/>
        </w:rPr>
      </w:pPr>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bookmarkEnd w:id="23"/>
      <w:r w:rsidRPr="00AC45E1">
        <w:rPr>
          <w:rFonts w:ascii="Calibri Light" w:hAnsi="Calibri Light" w:cs="Calibri Light"/>
        </w:rPr>
        <w:t xml:space="preserve"> Yes </w:t>
      </w:r>
      <w:bookmarkStart w:id="24" w:name="__Fieldmark__170_2631333192"/>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bookmarkEnd w:id="24"/>
      <w:r w:rsidRPr="00AC45E1">
        <w:rPr>
          <w:rFonts w:ascii="Calibri Light" w:hAnsi="Calibri Light" w:cs="Calibri Light"/>
        </w:rPr>
        <w:t xml:space="preserve"> No</w:t>
      </w:r>
    </w:p>
    <w:p w14:paraId="01E8287C" w14:textId="77777777" w:rsidR="000C590B" w:rsidRDefault="000C590B" w:rsidP="000C590B">
      <w:pPr>
        <w:spacing w:line="360" w:lineRule="auto"/>
        <w:jc w:val="both"/>
        <w:rPr>
          <w:rFonts w:ascii="Calibri Light" w:hAnsi="Calibri Light" w:cs="Calibri Light"/>
          <w:bCs/>
        </w:rPr>
      </w:pPr>
    </w:p>
    <w:p w14:paraId="26FA72B8" w14:textId="77777777" w:rsidR="00E5221E" w:rsidRPr="00AC45E1" w:rsidRDefault="00E5221E" w:rsidP="000C590B">
      <w:pPr>
        <w:spacing w:line="360" w:lineRule="auto"/>
        <w:jc w:val="both"/>
        <w:rPr>
          <w:rFonts w:ascii="Calibri Light" w:hAnsi="Calibri Light" w:cs="Calibri Light"/>
          <w:bCs/>
        </w:rPr>
      </w:pPr>
    </w:p>
    <w:p w14:paraId="4265DEC2" w14:textId="77777777" w:rsidR="000C590B" w:rsidRPr="00AC45E1" w:rsidRDefault="000C590B" w:rsidP="000C590B">
      <w:pPr>
        <w:spacing w:line="360" w:lineRule="auto"/>
        <w:jc w:val="both"/>
        <w:rPr>
          <w:sz w:val="28"/>
          <w:szCs w:val="28"/>
        </w:rPr>
      </w:pPr>
      <w:r w:rsidRPr="00AC45E1">
        <w:rPr>
          <w:rFonts w:ascii="Calibri Light" w:hAnsi="Calibri Light" w:cs="Calibri Light"/>
        </w:rPr>
        <w:lastRenderedPageBreak/>
        <w:t xml:space="preserve">Have you ever been refused/expelled from membership of any professional body/register on the grounds of professional misconduct? </w:t>
      </w:r>
    </w:p>
    <w:bookmarkStart w:id="25" w:name="__Fieldmark__171_2631333192"/>
    <w:p w14:paraId="591F9DC8" w14:textId="77777777" w:rsidR="000C590B" w:rsidRPr="00AC45E1" w:rsidRDefault="000C590B" w:rsidP="000C590B">
      <w:pPr>
        <w:spacing w:line="360" w:lineRule="auto"/>
        <w:ind w:firstLine="720"/>
        <w:jc w:val="both"/>
        <w:rPr>
          <w:sz w:val="28"/>
          <w:szCs w:val="28"/>
        </w:rPr>
      </w:pPr>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bookmarkEnd w:id="25"/>
      <w:r w:rsidRPr="00AC45E1">
        <w:rPr>
          <w:rFonts w:ascii="Calibri Light" w:hAnsi="Calibri Light" w:cs="Calibri Light"/>
        </w:rPr>
        <w:t xml:space="preserve"> Yes </w:t>
      </w:r>
      <w:bookmarkStart w:id="26" w:name="__Fieldmark__172_2631333192"/>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bookmarkEnd w:id="26"/>
      <w:r w:rsidRPr="00AC45E1">
        <w:rPr>
          <w:rFonts w:ascii="Calibri Light" w:hAnsi="Calibri Light" w:cs="Calibri Light"/>
        </w:rPr>
        <w:t xml:space="preserve"> No</w:t>
      </w:r>
    </w:p>
    <w:p w14:paraId="2CF4E251" w14:textId="77777777" w:rsidR="000C590B" w:rsidRPr="00AC45E1" w:rsidRDefault="000C590B" w:rsidP="000C590B">
      <w:pPr>
        <w:spacing w:line="360" w:lineRule="auto"/>
        <w:ind w:firstLine="720"/>
        <w:jc w:val="both"/>
        <w:rPr>
          <w:rFonts w:ascii="Calibri Light" w:hAnsi="Calibri Light" w:cs="Calibri Light"/>
          <w:bCs/>
        </w:rPr>
      </w:pPr>
    </w:p>
    <w:p w14:paraId="499AFD0A" w14:textId="77777777" w:rsidR="000C590B" w:rsidRPr="00AC45E1" w:rsidRDefault="000C590B" w:rsidP="000C590B">
      <w:pPr>
        <w:spacing w:line="360" w:lineRule="auto"/>
        <w:jc w:val="both"/>
        <w:rPr>
          <w:sz w:val="28"/>
          <w:szCs w:val="28"/>
        </w:rPr>
      </w:pPr>
      <w:r w:rsidRPr="00AC45E1">
        <w:rPr>
          <w:rFonts w:ascii="Calibri Light" w:hAnsi="Calibri Light" w:cs="Calibri Light"/>
        </w:rPr>
        <w:t xml:space="preserve">Have you ever been the subject of any civil claim brought against you, other disciplinary action, investigation, proceeding or enquiry? </w:t>
      </w:r>
    </w:p>
    <w:bookmarkStart w:id="27" w:name="__Fieldmark__173_2631333192"/>
    <w:p w14:paraId="59EA4AA3" w14:textId="77777777" w:rsidR="000C590B" w:rsidRPr="00AC45E1" w:rsidRDefault="000C590B" w:rsidP="000C590B">
      <w:pPr>
        <w:spacing w:line="360" w:lineRule="auto"/>
        <w:ind w:firstLine="720"/>
        <w:jc w:val="both"/>
        <w:rPr>
          <w:sz w:val="28"/>
          <w:szCs w:val="28"/>
        </w:rPr>
      </w:pPr>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bookmarkEnd w:id="27"/>
      <w:r w:rsidRPr="00AC45E1">
        <w:rPr>
          <w:rFonts w:ascii="Calibri Light" w:hAnsi="Calibri Light" w:cs="Calibri Light"/>
        </w:rPr>
        <w:t xml:space="preserve"> Yes </w:t>
      </w:r>
      <w:bookmarkStart w:id="28" w:name="__Fieldmark__174_2631333192"/>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bookmarkEnd w:id="28"/>
      <w:r w:rsidRPr="00AC45E1">
        <w:rPr>
          <w:rFonts w:ascii="Calibri Light" w:hAnsi="Calibri Light" w:cs="Calibri Light"/>
        </w:rPr>
        <w:t xml:space="preserve"> No</w:t>
      </w:r>
    </w:p>
    <w:p w14:paraId="0C3E3F89" w14:textId="77777777" w:rsidR="000C590B" w:rsidRPr="00AC45E1" w:rsidRDefault="000C590B" w:rsidP="000C590B">
      <w:pPr>
        <w:spacing w:line="360" w:lineRule="auto"/>
        <w:jc w:val="both"/>
        <w:rPr>
          <w:rFonts w:ascii="Calibri Light" w:hAnsi="Calibri Light" w:cs="Calibri Light"/>
          <w:bCs/>
        </w:rPr>
      </w:pPr>
    </w:p>
    <w:p w14:paraId="4B1828F6" w14:textId="77777777" w:rsidR="000C590B" w:rsidRPr="00AC45E1" w:rsidRDefault="000C590B" w:rsidP="000C590B">
      <w:pPr>
        <w:spacing w:line="360" w:lineRule="auto"/>
        <w:jc w:val="both"/>
        <w:rPr>
          <w:sz w:val="28"/>
          <w:szCs w:val="28"/>
        </w:rPr>
      </w:pPr>
      <w:r w:rsidRPr="00AC45E1">
        <w:rPr>
          <w:rFonts w:ascii="Calibri Light" w:hAnsi="Calibri Light" w:cs="Calibri Light"/>
        </w:rPr>
        <w:t xml:space="preserve">Are you currently or likely to be the subject of any disciplinary action, investigation, proceeding or enquiry? </w:t>
      </w:r>
    </w:p>
    <w:bookmarkStart w:id="29" w:name="__Fieldmark__175_2631333192"/>
    <w:p w14:paraId="78E83610" w14:textId="77777777" w:rsidR="000C590B" w:rsidRPr="00AC45E1" w:rsidRDefault="000C590B" w:rsidP="000C590B">
      <w:pPr>
        <w:spacing w:line="360" w:lineRule="auto"/>
        <w:ind w:firstLine="720"/>
        <w:jc w:val="both"/>
        <w:rPr>
          <w:sz w:val="28"/>
          <w:szCs w:val="28"/>
        </w:rPr>
      </w:pPr>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bookmarkEnd w:id="29"/>
      <w:r w:rsidRPr="00AC45E1">
        <w:rPr>
          <w:rFonts w:ascii="Calibri Light" w:hAnsi="Calibri Light" w:cs="Calibri Light"/>
        </w:rPr>
        <w:t xml:space="preserve"> Yes </w:t>
      </w:r>
      <w:bookmarkStart w:id="30" w:name="__Fieldmark__176_2631333192"/>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bookmarkEnd w:id="30"/>
      <w:r w:rsidRPr="00AC45E1">
        <w:rPr>
          <w:rFonts w:ascii="Calibri Light" w:hAnsi="Calibri Light" w:cs="Calibri Light"/>
        </w:rPr>
        <w:t xml:space="preserve"> No</w:t>
      </w:r>
    </w:p>
    <w:p w14:paraId="7F6EF5B3" w14:textId="77777777" w:rsidR="000C590B" w:rsidRPr="00AC45E1" w:rsidRDefault="000C590B" w:rsidP="000C590B">
      <w:pPr>
        <w:spacing w:line="360" w:lineRule="auto"/>
        <w:jc w:val="both"/>
        <w:rPr>
          <w:rFonts w:ascii="Calibri Light" w:hAnsi="Calibri Light" w:cs="Calibri Light"/>
          <w:bCs/>
        </w:rPr>
      </w:pPr>
    </w:p>
    <w:p w14:paraId="5ED4D7D3" w14:textId="77777777" w:rsidR="000C590B" w:rsidRPr="00AC45E1" w:rsidRDefault="000C590B" w:rsidP="000C590B">
      <w:pPr>
        <w:spacing w:line="360" w:lineRule="auto"/>
        <w:jc w:val="both"/>
        <w:rPr>
          <w:sz w:val="28"/>
          <w:szCs w:val="28"/>
        </w:rPr>
      </w:pPr>
      <w:r w:rsidRPr="00AC45E1">
        <w:rPr>
          <w:rFonts w:ascii="Calibri Light" w:hAnsi="Calibri Light" w:cs="Calibri Light"/>
        </w:rPr>
        <w:t xml:space="preserve">Is your fitness to practise impaired for any reason including health or personal circumstances? </w:t>
      </w:r>
    </w:p>
    <w:bookmarkStart w:id="31" w:name="__Fieldmark__177_2631333192"/>
    <w:p w14:paraId="2668A6F9" w14:textId="77777777" w:rsidR="000C590B" w:rsidRPr="00AC45E1" w:rsidRDefault="000C590B" w:rsidP="000C590B">
      <w:pPr>
        <w:spacing w:line="360" w:lineRule="auto"/>
        <w:ind w:firstLine="720"/>
        <w:jc w:val="both"/>
        <w:rPr>
          <w:sz w:val="28"/>
          <w:szCs w:val="28"/>
        </w:rPr>
      </w:pPr>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bookmarkEnd w:id="31"/>
      <w:r w:rsidRPr="00AC45E1">
        <w:rPr>
          <w:rFonts w:ascii="Calibri Light" w:hAnsi="Calibri Light" w:cs="Calibri Light"/>
        </w:rPr>
        <w:t xml:space="preserve"> Yes </w:t>
      </w:r>
      <w:bookmarkStart w:id="32" w:name="__Fieldmark__178_2631333192"/>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bookmarkEnd w:id="32"/>
      <w:r w:rsidRPr="00AC45E1">
        <w:rPr>
          <w:rFonts w:ascii="Calibri Light" w:hAnsi="Calibri Light" w:cs="Calibri Light"/>
        </w:rPr>
        <w:t xml:space="preserve"> No</w:t>
      </w:r>
    </w:p>
    <w:p w14:paraId="17DA78D3" w14:textId="77777777" w:rsidR="000C590B" w:rsidRPr="00AC45E1" w:rsidRDefault="000C590B" w:rsidP="000C590B">
      <w:pPr>
        <w:spacing w:line="360" w:lineRule="auto"/>
        <w:jc w:val="both"/>
        <w:rPr>
          <w:rFonts w:ascii="Calibri Light" w:hAnsi="Calibri Light" w:cs="Calibri Light"/>
          <w:bCs/>
        </w:rPr>
      </w:pPr>
    </w:p>
    <w:p w14:paraId="3359EC61" w14:textId="77777777" w:rsidR="000C590B" w:rsidRPr="00AC45E1" w:rsidRDefault="000C590B" w:rsidP="000C590B">
      <w:pPr>
        <w:spacing w:line="360" w:lineRule="auto"/>
        <w:jc w:val="both"/>
        <w:rPr>
          <w:sz w:val="28"/>
          <w:szCs w:val="28"/>
        </w:rPr>
      </w:pPr>
      <w:r w:rsidRPr="00AC45E1">
        <w:rPr>
          <w:rFonts w:ascii="Calibri Light" w:hAnsi="Calibri Light" w:cs="Calibri Light"/>
        </w:rPr>
        <w:t xml:space="preserve">Are there any other factors which could call into question your suitability for membership? </w:t>
      </w:r>
    </w:p>
    <w:bookmarkStart w:id="33" w:name="__Fieldmark__179_2631333192"/>
    <w:p w14:paraId="1BCE01C8" w14:textId="77777777" w:rsidR="000C590B" w:rsidRPr="00AC45E1" w:rsidRDefault="000C590B" w:rsidP="000C590B">
      <w:pPr>
        <w:spacing w:line="360" w:lineRule="auto"/>
        <w:ind w:firstLine="720"/>
        <w:jc w:val="both"/>
        <w:rPr>
          <w:sz w:val="28"/>
          <w:szCs w:val="28"/>
        </w:rPr>
      </w:pPr>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bookmarkEnd w:id="33"/>
      <w:r w:rsidRPr="00AC45E1">
        <w:rPr>
          <w:rFonts w:ascii="Calibri Light" w:hAnsi="Calibri Light" w:cs="Calibri Light"/>
        </w:rPr>
        <w:t xml:space="preserve"> Yes </w:t>
      </w:r>
      <w:bookmarkStart w:id="34" w:name="__Fieldmark__180_2631333192"/>
      <w:r w:rsidRPr="00AC45E1">
        <w:rPr>
          <w:sz w:val="28"/>
          <w:szCs w:val="28"/>
        </w:rPr>
        <w:fldChar w:fldCharType="begin">
          <w:ffData>
            <w:name w:val=""/>
            <w:enabled/>
            <w:calcOnExit w:val="0"/>
            <w:checkBox>
              <w:sizeAuto/>
              <w:default w:val="0"/>
              <w:checked w:val="0"/>
            </w:checkBox>
          </w:ffData>
        </w:fldChar>
      </w:r>
      <w:r w:rsidRPr="00AC45E1">
        <w:rPr>
          <w:sz w:val="28"/>
          <w:szCs w:val="28"/>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bookmarkEnd w:id="34"/>
      <w:r w:rsidRPr="00AC45E1">
        <w:rPr>
          <w:rFonts w:ascii="Calibri Light" w:hAnsi="Calibri Light" w:cs="Calibri Light"/>
        </w:rPr>
        <w:t xml:space="preserve"> No</w:t>
      </w:r>
    </w:p>
    <w:p w14:paraId="49272681" w14:textId="77777777" w:rsidR="000C590B" w:rsidRPr="00AC45E1" w:rsidRDefault="000C590B" w:rsidP="000C590B">
      <w:pPr>
        <w:spacing w:line="360" w:lineRule="auto"/>
        <w:jc w:val="both"/>
        <w:rPr>
          <w:rFonts w:ascii="Calibri Light" w:hAnsi="Calibri Light" w:cs="Calibri Light"/>
          <w:bCs/>
        </w:rPr>
      </w:pPr>
    </w:p>
    <w:p w14:paraId="7DFCFC53" w14:textId="77777777" w:rsidR="000C590B" w:rsidRPr="00AC45E1" w:rsidRDefault="000C590B" w:rsidP="000C590B">
      <w:pPr>
        <w:spacing w:line="360" w:lineRule="auto"/>
        <w:jc w:val="both"/>
        <w:rPr>
          <w:sz w:val="28"/>
          <w:szCs w:val="28"/>
        </w:rPr>
      </w:pPr>
      <w:r w:rsidRPr="00AC45E1">
        <w:rPr>
          <w:rFonts w:ascii="Calibri Light" w:hAnsi="Calibri Light" w:cs="Calibri Light"/>
          <w:color w:val="002060"/>
          <w:sz w:val="22"/>
          <w:szCs w:val="22"/>
        </w:rPr>
        <w:t>If you have ticked ‘Yes’ to any of the above, please provide a full and comprehensive signed statement including details of the circumstances surrounding the disclosure. If you have any convictions, please list your unspent conviction(s) on a signed attachment or by calling COSRT. Under the Rehabilitation of Offenders Act 1974, certain convictions will become spent after a certain amount of time. If you have been convicted of a criminal offence you must declare your unspent convictions but do not need to declare ones that are spent. For guidance on whether a conviction is spent please speak to the Citizens Advice Bureau, NACRO or the relevant Government department. All material information relating to your application must be disclosed. It is your responsibility to ensure that you declare all relevant information.</w:t>
      </w:r>
    </w:p>
    <w:p w14:paraId="6D68F7B5" w14:textId="77777777" w:rsidR="000C590B" w:rsidRDefault="000C590B" w:rsidP="000C590B">
      <w:pPr>
        <w:tabs>
          <w:tab w:val="left" w:pos="9639"/>
        </w:tabs>
        <w:spacing w:line="360" w:lineRule="auto"/>
        <w:jc w:val="both"/>
        <w:rPr>
          <w:rFonts w:ascii="Calibri Light" w:hAnsi="Calibri Light" w:cs="Calibri Light"/>
          <w:color w:val="002060"/>
          <w:sz w:val="20"/>
          <w:szCs w:val="20"/>
        </w:rPr>
      </w:pPr>
    </w:p>
    <w:p w14:paraId="48146314" w14:textId="77777777" w:rsidR="000C590B" w:rsidRPr="00AC45E1" w:rsidRDefault="000C590B" w:rsidP="00AC45E1">
      <w:pPr>
        <w:pStyle w:val="Heading1"/>
        <w:numPr>
          <w:ilvl w:val="0"/>
          <w:numId w:val="52"/>
        </w:numPr>
        <w:tabs>
          <w:tab w:val="clear" w:pos="0"/>
        </w:tabs>
        <w:rPr>
          <w:b/>
          <w:bCs/>
          <w:color w:val="009B8F"/>
          <w:sz w:val="52"/>
          <w:szCs w:val="52"/>
          <w:vertAlign w:val="baseline"/>
          <w:lang w:val="en-US"/>
        </w:rPr>
      </w:pPr>
      <w:bookmarkStart w:id="35" w:name="_Toc43392625"/>
      <w:bookmarkStart w:id="36" w:name="_Toc43392626"/>
      <w:r w:rsidRPr="00AC45E1">
        <w:rPr>
          <w:b/>
          <w:bCs/>
          <w:color w:val="009B8F"/>
          <w:sz w:val="52"/>
          <w:szCs w:val="52"/>
          <w:vertAlign w:val="baseline"/>
          <w:lang w:val="en-US"/>
        </w:rPr>
        <w:t>Data Protection</w:t>
      </w:r>
      <w:bookmarkEnd w:id="35"/>
    </w:p>
    <w:p w14:paraId="5129C683" w14:textId="77777777" w:rsidR="000C590B" w:rsidRDefault="000C590B" w:rsidP="000C590B">
      <w:pPr>
        <w:rPr>
          <w:color w:val="002060"/>
          <w:sz w:val="28"/>
          <w:szCs w:val="28"/>
        </w:rPr>
      </w:pPr>
    </w:p>
    <w:p w14:paraId="4AB17E09" w14:textId="77777777" w:rsidR="000C590B" w:rsidRPr="00AC45E1" w:rsidRDefault="000C590B" w:rsidP="000C590B">
      <w:pPr>
        <w:spacing w:line="360" w:lineRule="auto"/>
        <w:jc w:val="both"/>
        <w:rPr>
          <w:sz w:val="28"/>
          <w:szCs w:val="28"/>
        </w:rPr>
      </w:pPr>
      <w:r w:rsidRPr="00AC45E1">
        <w:rPr>
          <w:rFonts w:ascii="Calibri Light" w:hAnsi="Calibri Light" w:cs="Calibri Light"/>
        </w:rPr>
        <w:t xml:space="preserve">All of the personal information that you supply on this form will be processed by COSRT in accordance with our Data Protection Policy which you can find on our website at </w:t>
      </w:r>
      <w:hyperlink r:id="rId13" w:history="1">
        <w:r w:rsidRPr="00AC45E1">
          <w:rPr>
            <w:rStyle w:val="Hyperlink"/>
            <w:rFonts w:ascii="Calibri Light" w:hAnsi="Calibri Light" w:cs="Calibri Light"/>
          </w:rPr>
          <w:t>https://www.cosrt.org.uk/members-and-professionals/gdpr/</w:t>
        </w:r>
      </w:hyperlink>
      <w:r w:rsidRPr="00AC45E1">
        <w:rPr>
          <w:rFonts w:ascii="Calibri Light" w:hAnsi="Calibri Light" w:cs="Calibri Light"/>
        </w:rPr>
        <w:t xml:space="preserve">. </w:t>
      </w:r>
    </w:p>
    <w:p w14:paraId="163CEF12" w14:textId="77777777" w:rsidR="000C590B" w:rsidRPr="00AC45E1" w:rsidRDefault="000C590B" w:rsidP="000C590B">
      <w:pPr>
        <w:spacing w:line="360" w:lineRule="auto"/>
        <w:jc w:val="both"/>
        <w:rPr>
          <w:rFonts w:ascii="Calibri" w:hAnsi="Calibri" w:cs="Calibri"/>
        </w:rPr>
      </w:pPr>
    </w:p>
    <w:p w14:paraId="3AAC4A2D" w14:textId="77777777" w:rsidR="000C590B" w:rsidRPr="00AC45E1" w:rsidRDefault="000C590B" w:rsidP="000C590B">
      <w:pPr>
        <w:spacing w:line="360" w:lineRule="auto"/>
        <w:jc w:val="both"/>
        <w:rPr>
          <w:sz w:val="28"/>
          <w:szCs w:val="28"/>
        </w:rPr>
      </w:pPr>
      <w:r w:rsidRPr="00AC45E1">
        <w:rPr>
          <w:rFonts w:ascii="Calibri Light" w:hAnsi="Calibri Light" w:cs="Calibri Light"/>
        </w:rPr>
        <w:t xml:space="preserve">If you have any questions about how we handle your personal information, please contact us at </w:t>
      </w:r>
      <w:hyperlink r:id="rId14" w:history="1">
        <w:r w:rsidRPr="00AC45E1">
          <w:rPr>
            <w:rStyle w:val="Hyperlink"/>
            <w:rFonts w:ascii="Calibri Light" w:hAnsi="Calibri Light" w:cs="Calibri Light"/>
          </w:rPr>
          <w:t>info@cosrt.org.uk</w:t>
        </w:r>
      </w:hyperlink>
      <w:r w:rsidRPr="00AC45E1">
        <w:rPr>
          <w:rFonts w:ascii="Calibri Light" w:hAnsi="Calibri Light" w:cs="Calibri Light"/>
        </w:rPr>
        <w:t xml:space="preserve"> </w:t>
      </w:r>
    </w:p>
    <w:p w14:paraId="7EA66281" w14:textId="77777777" w:rsidR="000C590B" w:rsidRPr="00AC45E1" w:rsidRDefault="000C590B" w:rsidP="000C590B">
      <w:pPr>
        <w:spacing w:line="360" w:lineRule="auto"/>
        <w:ind w:right="31"/>
        <w:jc w:val="both"/>
        <w:rPr>
          <w:sz w:val="28"/>
          <w:szCs w:val="28"/>
        </w:rPr>
      </w:pPr>
      <w:r w:rsidRPr="00AC45E1">
        <w:rPr>
          <w:rFonts w:ascii="Calibri Light" w:eastAsia="Calibri Light" w:hAnsi="Calibri Light" w:cs="Calibri Light"/>
          <w:b/>
          <w:color w:val="FF0000"/>
          <w:sz w:val="18"/>
          <w:szCs w:val="18"/>
          <w:u w:val="single"/>
        </w:rPr>
        <w:lastRenderedPageBreak/>
        <w:t xml:space="preserve"> </w:t>
      </w:r>
    </w:p>
    <w:p w14:paraId="501DFDFA" w14:textId="77777777" w:rsidR="000C590B" w:rsidRPr="00AC45E1" w:rsidRDefault="000C590B" w:rsidP="000C590B">
      <w:pPr>
        <w:spacing w:line="360" w:lineRule="auto"/>
        <w:jc w:val="both"/>
        <w:rPr>
          <w:sz w:val="28"/>
          <w:szCs w:val="28"/>
        </w:rPr>
      </w:pPr>
      <w:r w:rsidRPr="00AC45E1">
        <w:rPr>
          <w:rFonts w:ascii="Calibri Light" w:hAnsi="Calibri Light" w:cs="Calibri Light"/>
        </w:rPr>
        <w:t xml:space="preserve">The Reduced Fee and Declaration sections of the application form contain questions that may ask you to disclose sensitive personal information to us. Some of these questions relate to incapacity benefits, severe disability allowance, unspent convictions, and fitness to practise. </w:t>
      </w:r>
    </w:p>
    <w:p w14:paraId="29A53743" w14:textId="77777777" w:rsidR="000C590B" w:rsidRPr="00AC45E1" w:rsidRDefault="000C590B" w:rsidP="000C590B">
      <w:pPr>
        <w:spacing w:line="360" w:lineRule="auto"/>
        <w:jc w:val="both"/>
        <w:rPr>
          <w:rFonts w:ascii="Calibri Light" w:hAnsi="Calibri Light" w:cs="Calibri Light"/>
        </w:rPr>
      </w:pPr>
    </w:p>
    <w:p w14:paraId="4245DE34" w14:textId="77777777" w:rsidR="000C590B" w:rsidRPr="00AC45E1" w:rsidRDefault="000C590B" w:rsidP="000C590B">
      <w:pPr>
        <w:spacing w:line="360" w:lineRule="auto"/>
        <w:jc w:val="both"/>
        <w:rPr>
          <w:rFonts w:ascii="Calibri Light" w:hAnsi="Calibri Light" w:cs="Calibri Light"/>
        </w:rPr>
      </w:pPr>
      <w:r w:rsidRPr="00AC45E1">
        <w:rPr>
          <w:rFonts w:ascii="Calibri Light" w:hAnsi="Calibri Light" w:cs="Calibri Light"/>
        </w:rPr>
        <w:t>If you have provided us with sensitive information relating to your health or criminal convictions or offences in response to any of these questions, data protection law imposes stricter rules around how we handle that data. COSRT needs your explicit consent to hold and process this information. Therefore, please sign and enclose the consent statement below and return it to us with your completed application form. If you do not consent to us holding this information, it may not be possible for us to process your application fully.</w:t>
      </w:r>
    </w:p>
    <w:p w14:paraId="0D6A5B11" w14:textId="77777777" w:rsidR="000C590B" w:rsidRPr="00AC45E1" w:rsidRDefault="000C590B" w:rsidP="000C590B">
      <w:pPr>
        <w:spacing w:line="360" w:lineRule="auto"/>
        <w:jc w:val="both"/>
        <w:rPr>
          <w:rFonts w:ascii="Calibri Light" w:hAnsi="Calibri Light" w:cs="Calibri Light"/>
        </w:rPr>
      </w:pPr>
    </w:p>
    <w:p w14:paraId="44345D6A" w14:textId="77777777" w:rsidR="000C590B" w:rsidRPr="00AC45E1" w:rsidRDefault="000C590B" w:rsidP="000C590B">
      <w:pPr>
        <w:spacing w:line="360" w:lineRule="auto"/>
        <w:jc w:val="both"/>
        <w:rPr>
          <w:rFonts w:ascii="Calibri Light" w:hAnsi="Calibri Light" w:cs="Calibri Light"/>
        </w:rPr>
      </w:pPr>
      <w:r w:rsidRPr="00AC45E1">
        <w:rPr>
          <w:rFonts w:ascii="Calibri Light" w:hAnsi="Calibri Light" w:cs="Calibri Light"/>
        </w:rPr>
        <w:t>I consent to COSRT using the information which I have disclosed on this form relating to my health and/or criminal convictions or offences for the purposes of processing my application for membership of COSRT.</w:t>
      </w:r>
    </w:p>
    <w:p w14:paraId="27F074DD" w14:textId="77777777" w:rsidR="000C590B" w:rsidRPr="00AC45E1" w:rsidRDefault="000C590B" w:rsidP="000C590B">
      <w:pPr>
        <w:rPr>
          <w:rFonts w:ascii="Calibri" w:hAnsi="Calibri" w:cs="Calibri"/>
          <w:b/>
          <w:bCs/>
          <w:i/>
        </w:rPr>
      </w:pPr>
    </w:p>
    <w:p w14:paraId="4EC01574" w14:textId="77777777" w:rsidR="000C590B" w:rsidRPr="00AC45E1" w:rsidRDefault="000C590B" w:rsidP="000C590B">
      <w:pPr>
        <w:spacing w:line="360" w:lineRule="auto"/>
        <w:ind w:left="720" w:hanging="720"/>
        <w:jc w:val="both"/>
        <w:rPr>
          <w:sz w:val="28"/>
          <w:szCs w:val="28"/>
        </w:rPr>
      </w:pPr>
      <w:r w:rsidRPr="00AC45E1">
        <w:rPr>
          <w:rFonts w:ascii="Calibri Light" w:hAnsi="Calibri Light" w:cs="Calibri Light"/>
        </w:rPr>
        <w:t>Name:</w:t>
      </w:r>
      <w:r w:rsidRPr="00AC45E1">
        <w:rPr>
          <w:rFonts w:ascii="Calibri Light" w:hAnsi="Calibri Light" w:cs="Calibri Light"/>
        </w:rPr>
        <w:tab/>
      </w:r>
      <w:r w:rsidRPr="00AC45E1">
        <w:rPr>
          <w:rFonts w:ascii="Calibri Light" w:hAnsi="Calibri Light" w:cs="Calibri Light"/>
        </w:rPr>
        <w:tab/>
      </w:r>
      <w:bookmarkStart w:id="37" w:name="Text23"/>
      <w:r w:rsidRPr="00AC45E1">
        <w:rPr>
          <w:sz w:val="28"/>
          <w:szCs w:val="28"/>
        </w:rPr>
        <w:fldChar w:fldCharType="begin">
          <w:ffData>
            <w:name w:val=""/>
            <w:enabled/>
            <w:calcOnExit w:val="0"/>
            <w:textInput/>
          </w:ffData>
        </w:fldChar>
      </w:r>
      <w:r w:rsidRPr="00AC45E1">
        <w:rPr>
          <w:sz w:val="28"/>
          <w:szCs w:val="28"/>
        </w:rPr>
        <w:instrText xml:space="preserve"> FORMTEXT </w:instrText>
      </w:r>
      <w:r w:rsidRPr="00AC45E1">
        <w:rPr>
          <w:sz w:val="28"/>
          <w:szCs w:val="28"/>
        </w:rPr>
      </w:r>
      <w:r w:rsidRPr="00AC45E1">
        <w:rPr>
          <w:sz w:val="28"/>
          <w:szCs w:val="28"/>
        </w:rPr>
        <w:fldChar w:fldCharType="separate"/>
      </w:r>
      <w:r w:rsidRPr="00AC45E1">
        <w:rPr>
          <w:rFonts w:ascii="Calibri Light" w:hAnsi="Calibri Light" w:cs="Calibri Light"/>
          <w:lang w:eastAsia="en-GB"/>
        </w:rPr>
        <w:t> </w:t>
      </w:r>
      <w:r w:rsidRPr="00AC45E1">
        <w:rPr>
          <w:rFonts w:ascii="Calibri Light" w:hAnsi="Calibri Light" w:cs="Calibri Light"/>
          <w:lang w:eastAsia="en-GB"/>
        </w:rPr>
        <w:t> </w:t>
      </w:r>
      <w:r w:rsidRPr="00AC45E1">
        <w:rPr>
          <w:rFonts w:ascii="Calibri Light" w:hAnsi="Calibri Light" w:cs="Calibri Light"/>
          <w:lang w:eastAsia="en-GB"/>
        </w:rPr>
        <w:t> </w:t>
      </w:r>
      <w:r w:rsidRPr="00AC45E1">
        <w:rPr>
          <w:rFonts w:ascii="Calibri Light" w:hAnsi="Calibri Light" w:cs="Calibri Light"/>
          <w:lang w:eastAsia="en-GB"/>
        </w:rPr>
        <w:t> </w:t>
      </w:r>
      <w:r w:rsidRPr="00AC45E1">
        <w:rPr>
          <w:rFonts w:ascii="Calibri Light" w:hAnsi="Calibri Light" w:cs="Calibri Light"/>
          <w:lang w:eastAsia="en-GB"/>
        </w:rPr>
        <w:t> </w:t>
      </w:r>
      <w:r w:rsidRPr="00AC45E1">
        <w:rPr>
          <w:sz w:val="28"/>
          <w:szCs w:val="28"/>
        </w:rPr>
        <w:fldChar w:fldCharType="end"/>
      </w:r>
      <w:bookmarkEnd w:id="37"/>
    </w:p>
    <w:p w14:paraId="3A03F4CF" w14:textId="77777777" w:rsidR="000C590B" w:rsidRPr="00AC45E1" w:rsidRDefault="000C590B" w:rsidP="000C590B">
      <w:pPr>
        <w:spacing w:line="360" w:lineRule="auto"/>
        <w:ind w:left="720" w:hanging="720"/>
        <w:jc w:val="both"/>
        <w:rPr>
          <w:sz w:val="28"/>
          <w:szCs w:val="28"/>
        </w:rPr>
      </w:pPr>
      <w:r w:rsidRPr="00AC45E1">
        <w:rPr>
          <w:rFonts w:ascii="Calibri Light" w:hAnsi="Calibri Light" w:cs="Calibri Light"/>
        </w:rPr>
        <w:t>Signature:</w:t>
      </w:r>
      <w:r w:rsidRPr="00AC45E1">
        <w:rPr>
          <w:rFonts w:ascii="Calibri Light" w:hAnsi="Calibri Light" w:cs="Calibri Light"/>
        </w:rPr>
        <w:tab/>
      </w:r>
      <w:bookmarkStart w:id="38" w:name="Text231"/>
      <w:r w:rsidRPr="00AC45E1">
        <w:rPr>
          <w:sz w:val="28"/>
          <w:szCs w:val="28"/>
        </w:rPr>
        <w:fldChar w:fldCharType="begin">
          <w:ffData>
            <w:name w:val=""/>
            <w:enabled/>
            <w:calcOnExit w:val="0"/>
            <w:textInput/>
          </w:ffData>
        </w:fldChar>
      </w:r>
      <w:r w:rsidRPr="00AC45E1">
        <w:rPr>
          <w:sz w:val="28"/>
          <w:szCs w:val="28"/>
        </w:rPr>
        <w:instrText xml:space="preserve"> FORMTEXT </w:instrText>
      </w:r>
      <w:r w:rsidRPr="00AC45E1">
        <w:rPr>
          <w:sz w:val="28"/>
          <w:szCs w:val="28"/>
        </w:rPr>
      </w:r>
      <w:r w:rsidRPr="00AC45E1">
        <w:rPr>
          <w:sz w:val="28"/>
          <w:szCs w:val="28"/>
        </w:rPr>
        <w:fldChar w:fldCharType="separate"/>
      </w:r>
      <w:r w:rsidRPr="00AC45E1">
        <w:rPr>
          <w:rFonts w:ascii="Calibri Light" w:hAnsi="Calibri Light" w:cs="Calibri Light"/>
          <w:lang w:eastAsia="en-GB"/>
        </w:rPr>
        <w:t> </w:t>
      </w:r>
      <w:r w:rsidRPr="00AC45E1">
        <w:rPr>
          <w:rFonts w:ascii="Calibri Light" w:hAnsi="Calibri Light" w:cs="Calibri Light"/>
          <w:lang w:eastAsia="en-GB"/>
        </w:rPr>
        <w:t> </w:t>
      </w:r>
      <w:r w:rsidRPr="00AC45E1">
        <w:rPr>
          <w:rFonts w:ascii="Calibri Light" w:hAnsi="Calibri Light" w:cs="Calibri Light"/>
          <w:lang w:eastAsia="en-GB"/>
        </w:rPr>
        <w:t> </w:t>
      </w:r>
      <w:r w:rsidRPr="00AC45E1">
        <w:rPr>
          <w:rFonts w:ascii="Calibri Light" w:hAnsi="Calibri Light" w:cs="Calibri Light"/>
          <w:lang w:eastAsia="en-GB"/>
        </w:rPr>
        <w:t> </w:t>
      </w:r>
      <w:r w:rsidRPr="00AC45E1">
        <w:rPr>
          <w:rFonts w:ascii="Calibri Light" w:hAnsi="Calibri Light" w:cs="Calibri Light"/>
          <w:lang w:eastAsia="en-GB"/>
        </w:rPr>
        <w:t> </w:t>
      </w:r>
      <w:r w:rsidRPr="00AC45E1">
        <w:rPr>
          <w:sz w:val="28"/>
          <w:szCs w:val="28"/>
        </w:rPr>
        <w:fldChar w:fldCharType="end"/>
      </w:r>
      <w:bookmarkEnd w:id="38"/>
    </w:p>
    <w:p w14:paraId="44D371BB" w14:textId="77777777" w:rsidR="000C590B" w:rsidRPr="00AC45E1" w:rsidRDefault="000C590B" w:rsidP="000C590B">
      <w:pPr>
        <w:spacing w:line="360" w:lineRule="auto"/>
        <w:ind w:left="720" w:hanging="720"/>
        <w:jc w:val="both"/>
        <w:rPr>
          <w:sz w:val="28"/>
          <w:szCs w:val="28"/>
        </w:rPr>
      </w:pPr>
      <w:r w:rsidRPr="00AC45E1">
        <w:rPr>
          <w:rFonts w:ascii="Calibri Light" w:hAnsi="Calibri Light" w:cs="Calibri Light"/>
        </w:rPr>
        <w:t>Date:</w:t>
      </w:r>
      <w:r w:rsidRPr="00AC45E1">
        <w:rPr>
          <w:rFonts w:ascii="Calibri Light" w:hAnsi="Calibri Light" w:cs="Calibri Light"/>
        </w:rPr>
        <w:tab/>
      </w:r>
      <w:r w:rsidRPr="00AC45E1">
        <w:rPr>
          <w:rFonts w:ascii="Calibri Light" w:hAnsi="Calibri Light" w:cs="Calibri Light"/>
        </w:rPr>
        <w:tab/>
      </w:r>
      <w:bookmarkStart w:id="39" w:name="Text24"/>
      <w:r w:rsidRPr="00AC45E1">
        <w:rPr>
          <w:sz w:val="28"/>
          <w:szCs w:val="28"/>
        </w:rPr>
        <w:fldChar w:fldCharType="begin">
          <w:ffData>
            <w:name w:val=""/>
            <w:enabled/>
            <w:calcOnExit w:val="0"/>
            <w:textInput/>
          </w:ffData>
        </w:fldChar>
      </w:r>
      <w:r w:rsidRPr="00AC45E1">
        <w:rPr>
          <w:sz w:val="28"/>
          <w:szCs w:val="28"/>
        </w:rPr>
        <w:instrText xml:space="preserve"> FORMTEXT </w:instrText>
      </w:r>
      <w:r w:rsidRPr="00AC45E1">
        <w:rPr>
          <w:sz w:val="28"/>
          <w:szCs w:val="28"/>
        </w:rPr>
      </w:r>
      <w:r w:rsidRPr="00AC45E1">
        <w:rPr>
          <w:sz w:val="28"/>
          <w:szCs w:val="28"/>
        </w:rPr>
        <w:fldChar w:fldCharType="separate"/>
      </w:r>
      <w:r w:rsidRPr="00AC45E1">
        <w:rPr>
          <w:rFonts w:ascii="Calibri Light" w:hAnsi="Calibri Light" w:cs="Calibri Light"/>
          <w:lang w:eastAsia="en-GB"/>
        </w:rPr>
        <w:t> </w:t>
      </w:r>
      <w:r w:rsidRPr="00AC45E1">
        <w:rPr>
          <w:rFonts w:ascii="Calibri Light" w:hAnsi="Calibri Light" w:cs="Calibri Light"/>
          <w:lang w:eastAsia="en-GB"/>
        </w:rPr>
        <w:t> </w:t>
      </w:r>
      <w:r w:rsidRPr="00AC45E1">
        <w:rPr>
          <w:rFonts w:ascii="Calibri Light" w:hAnsi="Calibri Light" w:cs="Calibri Light"/>
          <w:lang w:eastAsia="en-GB"/>
        </w:rPr>
        <w:t> </w:t>
      </w:r>
      <w:r w:rsidRPr="00AC45E1">
        <w:rPr>
          <w:rFonts w:ascii="Calibri Light" w:hAnsi="Calibri Light" w:cs="Calibri Light"/>
          <w:lang w:eastAsia="en-GB"/>
        </w:rPr>
        <w:t> </w:t>
      </w:r>
      <w:r w:rsidRPr="00AC45E1">
        <w:rPr>
          <w:rFonts w:ascii="Calibri Light" w:hAnsi="Calibri Light" w:cs="Calibri Light"/>
          <w:lang w:eastAsia="en-GB"/>
        </w:rPr>
        <w:t> </w:t>
      </w:r>
      <w:r w:rsidRPr="00AC45E1">
        <w:rPr>
          <w:sz w:val="28"/>
          <w:szCs w:val="28"/>
        </w:rPr>
        <w:fldChar w:fldCharType="end"/>
      </w:r>
      <w:bookmarkEnd w:id="39"/>
    </w:p>
    <w:p w14:paraId="7EBEE62D" w14:textId="77777777" w:rsidR="000C590B" w:rsidRPr="00AC45E1" w:rsidRDefault="000C590B" w:rsidP="000C590B">
      <w:pPr>
        <w:spacing w:line="360" w:lineRule="auto"/>
        <w:jc w:val="both"/>
        <w:rPr>
          <w:rFonts w:ascii="Calibri Light" w:hAnsi="Calibri Light" w:cs="Calibri Light"/>
        </w:rPr>
      </w:pPr>
    </w:p>
    <w:p w14:paraId="7C9144FB" w14:textId="3323B807" w:rsidR="000C590B" w:rsidRPr="00AC45E1" w:rsidRDefault="000C590B" w:rsidP="000C590B">
      <w:pPr>
        <w:spacing w:line="360" w:lineRule="auto"/>
        <w:jc w:val="both"/>
        <w:rPr>
          <w:rFonts w:ascii="Calibri Light" w:hAnsi="Calibri Light" w:cs="Calibri Light"/>
        </w:rPr>
      </w:pPr>
      <w:r w:rsidRPr="00AC45E1">
        <w:rPr>
          <w:rFonts w:ascii="Calibri Light" w:hAnsi="Calibri Light" w:cs="Calibri Light"/>
        </w:rPr>
        <w:t xml:space="preserve">You can withdraw your consent at any time. To withdraw the </w:t>
      </w:r>
      <w:proofErr w:type="gramStart"/>
      <w:r w:rsidRPr="00AC45E1">
        <w:rPr>
          <w:rFonts w:ascii="Calibri Light" w:hAnsi="Calibri Light" w:cs="Calibri Light"/>
        </w:rPr>
        <w:t>consent</w:t>
      </w:r>
      <w:proofErr w:type="gramEnd"/>
      <w:r w:rsidRPr="00AC45E1">
        <w:rPr>
          <w:rFonts w:ascii="Calibri Light" w:hAnsi="Calibri Light" w:cs="Calibri Light"/>
        </w:rPr>
        <w:t xml:space="preserve"> you are giving on this part of the application, please contact us at contact </w:t>
      </w:r>
      <w:hyperlink r:id="rId15" w:history="1">
        <w:r w:rsidRPr="00AC45E1">
          <w:rPr>
            <w:rStyle w:val="Hyperlink"/>
            <w:rFonts w:ascii="Calibri Light" w:hAnsi="Calibri Light" w:cs="Calibri Light"/>
          </w:rPr>
          <w:t>memberships@cosrt.org.uk</w:t>
        </w:r>
      </w:hyperlink>
      <w:r w:rsidR="00AC45E1">
        <w:rPr>
          <w:rFonts w:ascii="Calibri Light" w:hAnsi="Calibri Light" w:cs="Calibri Light"/>
        </w:rPr>
        <w:t>.</w:t>
      </w:r>
    </w:p>
    <w:p w14:paraId="6C103C1B" w14:textId="77777777" w:rsidR="000C590B" w:rsidRDefault="000C590B" w:rsidP="000C590B">
      <w:pPr>
        <w:spacing w:line="360" w:lineRule="auto"/>
        <w:jc w:val="both"/>
        <w:rPr>
          <w:rFonts w:ascii="Calibri Light" w:hAnsi="Calibri Light" w:cs="Calibri Light"/>
          <w:sz w:val="22"/>
          <w:szCs w:val="22"/>
        </w:rPr>
      </w:pPr>
    </w:p>
    <w:p w14:paraId="3079FA55" w14:textId="77777777" w:rsidR="000C590B" w:rsidRPr="00AC45E1" w:rsidRDefault="000C590B" w:rsidP="00AC45E1">
      <w:pPr>
        <w:pStyle w:val="Heading1"/>
        <w:numPr>
          <w:ilvl w:val="0"/>
          <w:numId w:val="52"/>
        </w:numPr>
        <w:tabs>
          <w:tab w:val="clear" w:pos="0"/>
        </w:tabs>
        <w:rPr>
          <w:b/>
          <w:bCs/>
          <w:color w:val="009B8F"/>
          <w:sz w:val="52"/>
          <w:szCs w:val="52"/>
          <w:vertAlign w:val="baseline"/>
          <w:lang w:val="en-US"/>
        </w:rPr>
      </w:pPr>
      <w:r w:rsidRPr="00AC45E1">
        <w:rPr>
          <w:b/>
          <w:bCs/>
          <w:color w:val="009B8F"/>
          <w:sz w:val="52"/>
          <w:szCs w:val="52"/>
          <w:vertAlign w:val="baseline"/>
          <w:lang w:val="en-US"/>
        </w:rPr>
        <w:t>Declarations</w:t>
      </w:r>
      <w:bookmarkEnd w:id="36"/>
    </w:p>
    <w:p w14:paraId="52855576" w14:textId="77777777" w:rsidR="000C590B" w:rsidRDefault="000C590B" w:rsidP="000C590B">
      <w:pPr>
        <w:tabs>
          <w:tab w:val="left" w:pos="9639"/>
        </w:tabs>
        <w:spacing w:line="360" w:lineRule="auto"/>
        <w:jc w:val="both"/>
        <w:rPr>
          <w:rFonts w:ascii="Calibri Light" w:hAnsi="Calibri Light" w:cs="Calibri Light"/>
          <w:color w:val="002060"/>
          <w:sz w:val="10"/>
          <w:szCs w:val="10"/>
        </w:rPr>
      </w:pPr>
    </w:p>
    <w:p w14:paraId="602C6DC0" w14:textId="77777777" w:rsidR="000C590B" w:rsidRPr="00AC45E1" w:rsidRDefault="000C590B" w:rsidP="000C590B">
      <w:pPr>
        <w:tabs>
          <w:tab w:val="left" w:pos="9639"/>
        </w:tabs>
        <w:spacing w:line="360" w:lineRule="auto"/>
        <w:jc w:val="both"/>
        <w:rPr>
          <w:sz w:val="28"/>
          <w:szCs w:val="28"/>
        </w:rPr>
      </w:pPr>
      <w:r w:rsidRPr="00AC45E1">
        <w:rPr>
          <w:rFonts w:ascii="Calibri Light" w:hAnsi="Calibri Light" w:cs="Calibri Light"/>
        </w:rPr>
        <w:t xml:space="preserve">I confirm that:  </w:t>
      </w:r>
    </w:p>
    <w:p w14:paraId="237B4F72"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rPr>
        <w:t xml:space="preserve">I have read, </w:t>
      </w:r>
      <w:proofErr w:type="gramStart"/>
      <w:r w:rsidRPr="00AC45E1">
        <w:rPr>
          <w:rFonts w:ascii="Calibri Light" w:hAnsi="Calibri Light" w:cs="Calibri Light"/>
        </w:rPr>
        <w:t>understood</w:t>
      </w:r>
      <w:proofErr w:type="gramEnd"/>
      <w:r w:rsidRPr="00AC45E1">
        <w:rPr>
          <w:rFonts w:ascii="Calibri Light" w:hAnsi="Calibri Light" w:cs="Calibri Light"/>
        </w:rPr>
        <w:t xml:space="preserve"> and agree to uphold and abide by the terms set out in this Application Pack.</w:t>
      </w:r>
    </w:p>
    <w:p w14:paraId="4CA38315"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rPr>
        <w:t xml:space="preserve">I have read, </w:t>
      </w:r>
      <w:proofErr w:type="gramStart"/>
      <w:r w:rsidRPr="00AC45E1">
        <w:rPr>
          <w:rFonts w:ascii="Calibri Light" w:hAnsi="Calibri Light" w:cs="Calibri Light"/>
        </w:rPr>
        <w:t>understood</w:t>
      </w:r>
      <w:proofErr w:type="gramEnd"/>
      <w:r w:rsidRPr="00AC45E1">
        <w:rPr>
          <w:rFonts w:ascii="Calibri Light" w:hAnsi="Calibri Light" w:cs="Calibri Light"/>
        </w:rPr>
        <w:t xml:space="preserve"> and agree to uphold and abide by COSRT’s current Code of Ethics and Practice as amended from time to time. I also agree to abide by the Code of Ethics and Practice for Supervisors as amended from time to </w:t>
      </w:r>
      <w:proofErr w:type="gramStart"/>
      <w:r w:rsidRPr="00AC45E1">
        <w:rPr>
          <w:rFonts w:ascii="Calibri Light" w:hAnsi="Calibri Light" w:cs="Calibri Light"/>
        </w:rPr>
        <w:t>time, if</w:t>
      </w:r>
      <w:proofErr w:type="gramEnd"/>
      <w:r w:rsidRPr="00AC45E1">
        <w:rPr>
          <w:rFonts w:ascii="Calibri Light" w:hAnsi="Calibri Light" w:cs="Calibri Light"/>
        </w:rPr>
        <w:t xml:space="preserve"> my work involves conducting supervision. </w:t>
      </w:r>
    </w:p>
    <w:p w14:paraId="37E89F16"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rPr>
        <w:t xml:space="preserve">I will not </w:t>
      </w:r>
      <w:r w:rsidRPr="00AC45E1">
        <w:rPr>
          <w:rFonts w:ascii="Calibri Light" w:hAnsi="Calibri Light" w:cs="Calibri Light"/>
          <w:lang w:val="en-US" w:eastAsia="en-GB"/>
        </w:rPr>
        <w:t>advocate or use conversion therapy, which assumes that any one sexual orientation or gender identity is superior to or preferable to any other. I will not seek to work in such a way as to impose or attempt to impose change in a Service User’s self-determination of sexual orientation or gender identity.</w:t>
      </w:r>
    </w:p>
    <w:p w14:paraId="722BDC64"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rPr>
        <w:lastRenderedPageBreak/>
        <w:t xml:space="preserve">I understand that I will be subject to the Professional Conduct Procedures and the associated protocols of COSRT should any complaint arise against me during my period of membership. </w:t>
      </w:r>
    </w:p>
    <w:p w14:paraId="17B2DA86"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rPr>
        <w:t xml:space="preserve">I agree to observe and be bound by the </w:t>
      </w:r>
      <w:r w:rsidRPr="00AC45E1">
        <w:rPr>
          <w:rFonts w:ascii="Calibri Light" w:hAnsi="Calibri Light" w:cs="Calibri Light"/>
          <w:color w:val="002060"/>
        </w:rPr>
        <w:t>Terms and Conditions of Membership and Accreditation</w:t>
      </w:r>
      <w:r w:rsidRPr="00AC45E1">
        <w:rPr>
          <w:rFonts w:ascii="Calibri Light" w:hAnsi="Calibri Light" w:cs="Calibri Light"/>
        </w:rPr>
        <w:t xml:space="preserve"> (including the policies, codes and other documents set out therein), COSRT’s Articles of Association, the COSRT Code of Ethics and Practice, the COSRT Conduct Procedure and Sanctions Protocol and the other Governing Documents of COSRT including any other rules, regulations, policies and procedures for the time being in force, in each case as may be varied from time to time. </w:t>
      </w:r>
    </w:p>
    <w:p w14:paraId="4375F343"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rPr>
        <w:t xml:space="preserve">I confirm that I do not have an unspent criminal record, or I attach details of unspent convictions to be </w:t>
      </w:r>
      <w:proofErr w:type="gramStart"/>
      <w:r w:rsidRPr="00AC45E1">
        <w:rPr>
          <w:rFonts w:ascii="Calibri Light" w:hAnsi="Calibri Light" w:cs="Calibri Light"/>
        </w:rPr>
        <w:t>taken into account</w:t>
      </w:r>
      <w:proofErr w:type="gramEnd"/>
      <w:r w:rsidRPr="00AC45E1">
        <w:rPr>
          <w:rFonts w:ascii="Calibri Light" w:hAnsi="Calibri Light" w:cs="Calibri Light"/>
        </w:rPr>
        <w:t xml:space="preserve"> in considering this application for membership. </w:t>
      </w:r>
    </w:p>
    <w:p w14:paraId="1F022E1A"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rPr>
        <w:t xml:space="preserve">I confirm that I have not been dismissed from employment for any </w:t>
      </w:r>
      <w:proofErr w:type="gramStart"/>
      <w:r w:rsidRPr="00AC45E1">
        <w:rPr>
          <w:rFonts w:ascii="Calibri Light" w:hAnsi="Calibri Light" w:cs="Calibri Light"/>
        </w:rPr>
        <w:t>reason, or</w:t>
      </w:r>
      <w:proofErr w:type="gramEnd"/>
      <w:r w:rsidRPr="00AC45E1">
        <w:rPr>
          <w:rFonts w:ascii="Calibri Light" w:hAnsi="Calibri Light" w:cs="Calibri Light"/>
        </w:rPr>
        <w:t xml:space="preserve"> refused/ expelled from membership of a professional body/register on any grounds, OR I attach details of matters or sanctions relating to professional misconduct to be taken into account in considering this application for membership. </w:t>
      </w:r>
    </w:p>
    <w:p w14:paraId="31AF7057"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rPr>
        <w:t xml:space="preserve">All pending criminal, civil, financial difficulties or disciplinary actions, investigations, </w:t>
      </w:r>
      <w:proofErr w:type="gramStart"/>
      <w:r w:rsidRPr="00AC45E1">
        <w:rPr>
          <w:rFonts w:ascii="Calibri Light" w:hAnsi="Calibri Light" w:cs="Calibri Light"/>
        </w:rPr>
        <w:t>proceedings</w:t>
      </w:r>
      <w:proofErr w:type="gramEnd"/>
      <w:r w:rsidRPr="00AC45E1">
        <w:rPr>
          <w:rFonts w:ascii="Calibri Light" w:hAnsi="Calibri Light" w:cs="Calibri Light"/>
        </w:rPr>
        <w:t xml:space="preserve"> or enquiries are declared on an attached statement. </w:t>
      </w:r>
    </w:p>
    <w:p w14:paraId="32758BBA"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rPr>
        <w:t xml:space="preserve">I understand that failure to comply with any conditions imposed on membership may result in a breach of contract which may result in termination of membership. </w:t>
      </w:r>
    </w:p>
    <w:p w14:paraId="627E3B68"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rPr>
        <w:t xml:space="preserve">I agree that failure to renew or resignation from membership during the continuation of a professional conduct complaint will not terminate or invalidate the continued processing or hearing of the matter by COSRT. </w:t>
      </w:r>
    </w:p>
    <w:p w14:paraId="1FB9E0A5"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rPr>
        <w:t xml:space="preserve">I understand that any payment of subscription does not constitute acceptance of this application to join COSRT. </w:t>
      </w:r>
    </w:p>
    <w:p w14:paraId="38EBE7F1"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rPr>
        <w:t>I understand there may be occasions when it is necessary and/or appropriate to share information about me with other regulatory/professional bodies for the purpose of regulation and in the interest of the public protection.</w:t>
      </w:r>
    </w:p>
    <w:p w14:paraId="4D2DE5C3"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rPr>
        <w:t>I understand that on being admitted as a member I will become a member of COSRT for the purposes of company law and therefore, for as long as I am a member, have a right to attend, speak, vote and/or demand a poll at general meetings of COSRT.</w:t>
      </w:r>
    </w:p>
    <w:p w14:paraId="74D4422D"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lang w:eastAsia="en-GB"/>
        </w:rPr>
        <w:t>I understand that as a company law member of COSRT, I undertake to contribute £1 to the assets of COSRT in the event of its being wound up while I am still a member or within one year after I cease to be a member.</w:t>
      </w:r>
    </w:p>
    <w:p w14:paraId="0DFBBE79"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lang w:eastAsia="en-GB"/>
        </w:rPr>
        <w:lastRenderedPageBreak/>
        <w:t>I consent to communications in connection with my membership of COSRT being sent or supplied to me by email to any email address I provide to COSRT and/or via COSRT’s website</w:t>
      </w:r>
      <w:r w:rsidRPr="00AC45E1">
        <w:rPr>
          <w:rStyle w:val="FootnoteCharacters"/>
          <w:rFonts w:ascii="Calibri Light" w:hAnsi="Calibri Light" w:cs="Calibri Light"/>
          <w:lang w:eastAsia="en-GB"/>
        </w:rPr>
        <w:footnoteReference w:id="7"/>
      </w:r>
      <w:r w:rsidRPr="00AC45E1">
        <w:rPr>
          <w:rFonts w:ascii="Calibri Light" w:hAnsi="Calibri Light" w:cs="Calibri Light"/>
          <w:lang w:eastAsia="en-GB"/>
        </w:rPr>
        <w:t>.</w:t>
      </w:r>
      <w:r w:rsidRPr="00AC45E1">
        <w:rPr>
          <w:rFonts w:ascii="Calibri Light" w:hAnsi="Calibri Light" w:cs="Calibri Light"/>
        </w:rPr>
        <w:t xml:space="preserve"> </w:t>
      </w:r>
    </w:p>
    <w:p w14:paraId="0DC6E0D5"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lang w:eastAsia="en-GB"/>
        </w:rPr>
        <w:t>I note that these communications could include information about my membership rights, including notice of general meetings, COSRT’s meetings and election of trustees.  They may also include information about COSRT’s activities.</w:t>
      </w:r>
    </w:p>
    <w:p w14:paraId="21ABF9B0" w14:textId="77777777" w:rsidR="000C590B" w:rsidRPr="00AC45E1" w:rsidRDefault="000C590B" w:rsidP="000C590B">
      <w:pPr>
        <w:numPr>
          <w:ilvl w:val="0"/>
          <w:numId w:val="56"/>
        </w:numPr>
        <w:tabs>
          <w:tab w:val="left" w:pos="9639"/>
        </w:tabs>
        <w:suppressAutoHyphens/>
        <w:spacing w:line="360" w:lineRule="auto"/>
        <w:jc w:val="both"/>
        <w:rPr>
          <w:sz w:val="28"/>
          <w:szCs w:val="28"/>
        </w:rPr>
      </w:pPr>
      <w:r w:rsidRPr="00AC45E1">
        <w:rPr>
          <w:rFonts w:ascii="Calibri Light" w:hAnsi="Calibri Light" w:cs="Calibri Light"/>
        </w:rPr>
        <w:t>I understand that any false or misleading statement, falsification of accompanying evidence or collusion may lead to conduct action being taken against me and may result in termination of my membership. I understand that failure to disclose relevant information on application or during the period of membership could lead to conduct action and termination of membership.</w:t>
      </w:r>
    </w:p>
    <w:p w14:paraId="5D969227" w14:textId="77777777" w:rsidR="000C590B" w:rsidRPr="00AC45E1" w:rsidRDefault="000C590B" w:rsidP="000C590B">
      <w:pPr>
        <w:tabs>
          <w:tab w:val="left" w:pos="9639"/>
        </w:tabs>
        <w:spacing w:line="360" w:lineRule="auto"/>
        <w:jc w:val="both"/>
        <w:rPr>
          <w:rFonts w:ascii="Calibri Light" w:hAnsi="Calibri Light" w:cs="Calibri Light"/>
          <w:lang w:eastAsia="en-GB"/>
        </w:rPr>
      </w:pPr>
    </w:p>
    <w:p w14:paraId="7471CB5D" w14:textId="77777777" w:rsidR="000C590B" w:rsidRPr="00AC45E1" w:rsidRDefault="000C590B" w:rsidP="000C590B">
      <w:pPr>
        <w:tabs>
          <w:tab w:val="left" w:pos="9639"/>
        </w:tabs>
        <w:spacing w:line="360" w:lineRule="auto"/>
        <w:jc w:val="both"/>
        <w:rPr>
          <w:sz w:val="28"/>
          <w:szCs w:val="28"/>
          <w:lang w:eastAsia="zh-CN"/>
        </w:rPr>
      </w:pPr>
      <w:r w:rsidRPr="00AC45E1">
        <w:rPr>
          <w:rFonts w:ascii="Calibri Light" w:hAnsi="Calibri Light" w:cs="Calibri Light"/>
        </w:rPr>
        <w:t xml:space="preserve">I confirm that the information contained in and attached to this form is true, accurate and complete to the best of my knowledge and belief. I hereby authorise the officers of COSRT to make such enquiries as they consider necessary to verify the information given. </w:t>
      </w:r>
    </w:p>
    <w:p w14:paraId="4C93AFE3" w14:textId="77777777" w:rsidR="000C590B" w:rsidRPr="00AC45E1" w:rsidRDefault="000C590B" w:rsidP="000C590B">
      <w:pPr>
        <w:tabs>
          <w:tab w:val="left" w:pos="9639"/>
        </w:tabs>
        <w:spacing w:line="360" w:lineRule="auto"/>
        <w:ind w:left="720" w:hanging="720"/>
        <w:jc w:val="both"/>
        <w:rPr>
          <w:rFonts w:ascii="Calibri" w:hAnsi="Calibri" w:cs="Calibri"/>
        </w:rPr>
      </w:pPr>
    </w:p>
    <w:p w14:paraId="58CF701B" w14:textId="77777777" w:rsidR="000C590B" w:rsidRPr="00AC45E1" w:rsidRDefault="000C590B" w:rsidP="000C590B">
      <w:pPr>
        <w:spacing w:line="360" w:lineRule="auto"/>
        <w:rPr>
          <w:rFonts w:asciiTheme="majorHAnsi" w:hAnsiTheme="majorHAnsi" w:cstheme="majorHAnsi"/>
        </w:rPr>
      </w:pPr>
      <w:r w:rsidRPr="00AC45E1">
        <w:rPr>
          <w:rFonts w:asciiTheme="majorHAnsi" w:hAnsiTheme="majorHAnsi" w:cstheme="majorHAnsi"/>
        </w:rPr>
        <w:t>Name:</w:t>
      </w:r>
      <w:r w:rsidRPr="00AC45E1">
        <w:rPr>
          <w:rFonts w:asciiTheme="majorHAnsi" w:hAnsiTheme="majorHAnsi" w:cstheme="majorHAnsi"/>
        </w:rPr>
        <w:tab/>
      </w:r>
      <w:r w:rsidRPr="00AC45E1">
        <w:rPr>
          <w:rFonts w:asciiTheme="majorHAnsi" w:hAnsiTheme="majorHAnsi" w:cstheme="majorHAnsi"/>
        </w:rPr>
        <w:tab/>
      </w:r>
      <w:r w:rsidRPr="00AC45E1">
        <w:rPr>
          <w:sz w:val="28"/>
          <w:szCs w:val="28"/>
        </w:rPr>
        <w:fldChar w:fldCharType="begin">
          <w:ffData>
            <w:name w:val=""/>
            <w:enabled/>
            <w:calcOnExit w:val="0"/>
            <w:textInput/>
          </w:ffData>
        </w:fldChar>
      </w:r>
      <w:r w:rsidRPr="00AC45E1">
        <w:rPr>
          <w:rFonts w:asciiTheme="majorHAnsi" w:hAnsiTheme="majorHAnsi" w:cstheme="majorHAnsi"/>
        </w:rPr>
        <w:instrText xml:space="preserve"> FORMTEXT </w:instrText>
      </w:r>
      <w:r w:rsidRPr="00AC45E1">
        <w:rPr>
          <w:sz w:val="28"/>
          <w:szCs w:val="28"/>
        </w:rPr>
      </w:r>
      <w:r w:rsidRPr="00AC45E1">
        <w:rPr>
          <w:sz w:val="28"/>
          <w:szCs w:val="28"/>
        </w:rPr>
        <w:fldChar w:fldCharType="separate"/>
      </w:r>
      <w:r w:rsidRPr="00AC45E1">
        <w:rPr>
          <w:rFonts w:asciiTheme="majorHAnsi" w:hAnsiTheme="majorHAnsi" w:cstheme="majorHAnsi"/>
        </w:rPr>
        <w:t> </w:t>
      </w:r>
      <w:r w:rsidRPr="00AC45E1">
        <w:rPr>
          <w:rFonts w:asciiTheme="majorHAnsi" w:hAnsiTheme="majorHAnsi" w:cstheme="majorHAnsi"/>
        </w:rPr>
        <w:t> </w:t>
      </w:r>
      <w:r w:rsidRPr="00AC45E1">
        <w:rPr>
          <w:rFonts w:asciiTheme="majorHAnsi" w:hAnsiTheme="majorHAnsi" w:cstheme="majorHAnsi"/>
        </w:rPr>
        <w:t> </w:t>
      </w:r>
      <w:r w:rsidRPr="00AC45E1">
        <w:rPr>
          <w:rFonts w:asciiTheme="majorHAnsi" w:hAnsiTheme="majorHAnsi" w:cstheme="majorHAnsi"/>
        </w:rPr>
        <w:t> </w:t>
      </w:r>
      <w:r w:rsidRPr="00AC45E1">
        <w:rPr>
          <w:rFonts w:asciiTheme="majorHAnsi" w:hAnsiTheme="majorHAnsi" w:cstheme="majorHAnsi"/>
        </w:rPr>
        <w:t> </w:t>
      </w:r>
      <w:r w:rsidRPr="00AC45E1">
        <w:rPr>
          <w:sz w:val="28"/>
          <w:szCs w:val="28"/>
        </w:rPr>
        <w:fldChar w:fldCharType="end"/>
      </w:r>
    </w:p>
    <w:p w14:paraId="290C9114" w14:textId="77777777" w:rsidR="000C590B" w:rsidRPr="00AC45E1" w:rsidRDefault="000C590B" w:rsidP="000C590B">
      <w:pPr>
        <w:spacing w:line="360" w:lineRule="auto"/>
        <w:rPr>
          <w:rFonts w:asciiTheme="majorHAnsi" w:hAnsiTheme="majorHAnsi" w:cstheme="majorHAnsi"/>
        </w:rPr>
      </w:pPr>
      <w:r w:rsidRPr="00AC45E1">
        <w:rPr>
          <w:rFonts w:asciiTheme="majorHAnsi" w:hAnsiTheme="majorHAnsi" w:cstheme="majorHAnsi"/>
        </w:rPr>
        <w:t>Signature:</w:t>
      </w:r>
      <w:r w:rsidRPr="00AC45E1">
        <w:rPr>
          <w:rFonts w:asciiTheme="majorHAnsi" w:hAnsiTheme="majorHAnsi" w:cstheme="majorHAnsi"/>
        </w:rPr>
        <w:tab/>
      </w:r>
      <w:r w:rsidRPr="00AC45E1">
        <w:rPr>
          <w:sz w:val="28"/>
          <w:szCs w:val="28"/>
        </w:rPr>
        <w:fldChar w:fldCharType="begin">
          <w:ffData>
            <w:name w:val=""/>
            <w:enabled/>
            <w:calcOnExit w:val="0"/>
            <w:textInput/>
          </w:ffData>
        </w:fldChar>
      </w:r>
      <w:r w:rsidRPr="00AC45E1">
        <w:rPr>
          <w:rFonts w:asciiTheme="majorHAnsi" w:hAnsiTheme="majorHAnsi" w:cstheme="majorHAnsi"/>
        </w:rPr>
        <w:instrText xml:space="preserve"> FORMTEXT </w:instrText>
      </w:r>
      <w:r w:rsidRPr="00AC45E1">
        <w:rPr>
          <w:sz w:val="28"/>
          <w:szCs w:val="28"/>
        </w:rPr>
      </w:r>
      <w:r w:rsidRPr="00AC45E1">
        <w:rPr>
          <w:sz w:val="28"/>
          <w:szCs w:val="28"/>
        </w:rPr>
        <w:fldChar w:fldCharType="separate"/>
      </w:r>
      <w:r w:rsidRPr="00AC45E1">
        <w:rPr>
          <w:rFonts w:asciiTheme="majorHAnsi" w:hAnsiTheme="majorHAnsi" w:cstheme="majorHAnsi"/>
        </w:rPr>
        <w:t> </w:t>
      </w:r>
      <w:r w:rsidRPr="00AC45E1">
        <w:rPr>
          <w:rFonts w:asciiTheme="majorHAnsi" w:hAnsiTheme="majorHAnsi" w:cstheme="majorHAnsi"/>
        </w:rPr>
        <w:t> </w:t>
      </w:r>
      <w:r w:rsidRPr="00AC45E1">
        <w:rPr>
          <w:rFonts w:asciiTheme="majorHAnsi" w:hAnsiTheme="majorHAnsi" w:cstheme="majorHAnsi"/>
        </w:rPr>
        <w:t> </w:t>
      </w:r>
      <w:r w:rsidRPr="00AC45E1">
        <w:rPr>
          <w:rFonts w:asciiTheme="majorHAnsi" w:hAnsiTheme="majorHAnsi" w:cstheme="majorHAnsi"/>
        </w:rPr>
        <w:t> </w:t>
      </w:r>
      <w:r w:rsidRPr="00AC45E1">
        <w:rPr>
          <w:rFonts w:asciiTheme="majorHAnsi" w:hAnsiTheme="majorHAnsi" w:cstheme="majorHAnsi"/>
        </w:rPr>
        <w:t> </w:t>
      </w:r>
      <w:r w:rsidRPr="00AC45E1">
        <w:rPr>
          <w:sz w:val="28"/>
          <w:szCs w:val="28"/>
        </w:rPr>
        <w:fldChar w:fldCharType="end"/>
      </w:r>
    </w:p>
    <w:p w14:paraId="62267ADD" w14:textId="77777777" w:rsidR="000C590B" w:rsidRPr="00AC45E1" w:rsidRDefault="000C590B" w:rsidP="000C590B">
      <w:pPr>
        <w:spacing w:line="360" w:lineRule="auto"/>
        <w:rPr>
          <w:rFonts w:asciiTheme="majorHAnsi" w:hAnsiTheme="majorHAnsi" w:cstheme="majorHAnsi"/>
        </w:rPr>
      </w:pPr>
      <w:r w:rsidRPr="00AC45E1">
        <w:rPr>
          <w:rFonts w:asciiTheme="majorHAnsi" w:hAnsiTheme="majorHAnsi" w:cstheme="majorHAnsi"/>
        </w:rPr>
        <w:t xml:space="preserve">Date: </w:t>
      </w:r>
      <w:r w:rsidRPr="00AC45E1">
        <w:rPr>
          <w:rFonts w:asciiTheme="majorHAnsi" w:hAnsiTheme="majorHAnsi" w:cstheme="majorHAnsi"/>
        </w:rPr>
        <w:tab/>
      </w:r>
      <w:r w:rsidRPr="00AC45E1">
        <w:rPr>
          <w:rFonts w:asciiTheme="majorHAnsi" w:hAnsiTheme="majorHAnsi" w:cstheme="majorHAnsi"/>
        </w:rPr>
        <w:tab/>
      </w:r>
      <w:r w:rsidRPr="00AC45E1">
        <w:rPr>
          <w:sz w:val="28"/>
          <w:szCs w:val="28"/>
        </w:rPr>
        <w:fldChar w:fldCharType="begin">
          <w:ffData>
            <w:name w:val=""/>
            <w:enabled/>
            <w:calcOnExit w:val="0"/>
            <w:textInput/>
          </w:ffData>
        </w:fldChar>
      </w:r>
      <w:r w:rsidRPr="00AC45E1">
        <w:rPr>
          <w:rFonts w:asciiTheme="majorHAnsi" w:hAnsiTheme="majorHAnsi" w:cstheme="majorHAnsi"/>
        </w:rPr>
        <w:instrText xml:space="preserve"> FORMTEXT </w:instrText>
      </w:r>
      <w:r w:rsidRPr="00AC45E1">
        <w:rPr>
          <w:sz w:val="28"/>
          <w:szCs w:val="28"/>
        </w:rPr>
      </w:r>
      <w:r w:rsidRPr="00AC45E1">
        <w:rPr>
          <w:sz w:val="28"/>
          <w:szCs w:val="28"/>
        </w:rPr>
        <w:fldChar w:fldCharType="separate"/>
      </w:r>
      <w:r w:rsidRPr="00AC45E1">
        <w:rPr>
          <w:rFonts w:asciiTheme="majorHAnsi" w:hAnsiTheme="majorHAnsi" w:cstheme="majorHAnsi"/>
        </w:rPr>
        <w:t> </w:t>
      </w:r>
      <w:r w:rsidRPr="00AC45E1">
        <w:rPr>
          <w:rFonts w:asciiTheme="majorHAnsi" w:hAnsiTheme="majorHAnsi" w:cstheme="majorHAnsi"/>
        </w:rPr>
        <w:t> </w:t>
      </w:r>
      <w:r w:rsidRPr="00AC45E1">
        <w:rPr>
          <w:rFonts w:asciiTheme="majorHAnsi" w:hAnsiTheme="majorHAnsi" w:cstheme="majorHAnsi"/>
        </w:rPr>
        <w:t> </w:t>
      </w:r>
      <w:r w:rsidRPr="00AC45E1">
        <w:rPr>
          <w:rFonts w:asciiTheme="majorHAnsi" w:hAnsiTheme="majorHAnsi" w:cstheme="majorHAnsi"/>
        </w:rPr>
        <w:t> </w:t>
      </w:r>
      <w:r w:rsidRPr="00AC45E1">
        <w:rPr>
          <w:rFonts w:asciiTheme="majorHAnsi" w:hAnsiTheme="majorHAnsi" w:cstheme="majorHAnsi"/>
        </w:rPr>
        <w:t> </w:t>
      </w:r>
      <w:r w:rsidRPr="00AC45E1">
        <w:rPr>
          <w:sz w:val="28"/>
          <w:szCs w:val="28"/>
        </w:rPr>
        <w:fldChar w:fldCharType="end"/>
      </w:r>
    </w:p>
    <w:p w14:paraId="79445EE0" w14:textId="77777777" w:rsidR="000C590B" w:rsidRDefault="000C590B" w:rsidP="000C590B">
      <w:pPr>
        <w:spacing w:line="360" w:lineRule="auto"/>
        <w:rPr>
          <w:rFonts w:asciiTheme="majorHAnsi" w:hAnsiTheme="majorHAnsi" w:cstheme="majorHAnsi"/>
          <w:sz w:val="22"/>
          <w:szCs w:val="22"/>
        </w:rPr>
      </w:pPr>
    </w:p>
    <w:p w14:paraId="51EE4676" w14:textId="77777777" w:rsidR="000C590B" w:rsidRDefault="000C590B" w:rsidP="00AC45E1">
      <w:pPr>
        <w:pStyle w:val="Heading1"/>
        <w:numPr>
          <w:ilvl w:val="0"/>
          <w:numId w:val="52"/>
        </w:numPr>
        <w:tabs>
          <w:tab w:val="clear" w:pos="0"/>
        </w:tabs>
        <w:rPr>
          <w:rFonts w:ascii="Calibri Light" w:hAnsi="Calibri Light" w:cs="Times New Roman"/>
          <w:sz w:val="32"/>
          <w:szCs w:val="32"/>
        </w:rPr>
      </w:pPr>
      <w:bookmarkStart w:id="40" w:name="_Hlk73543222"/>
      <w:r w:rsidRPr="00AC45E1">
        <w:rPr>
          <w:b/>
          <w:bCs/>
          <w:color w:val="009B8F"/>
          <w:sz w:val="52"/>
          <w:szCs w:val="52"/>
          <w:vertAlign w:val="baseline"/>
          <w:lang w:val="en-US"/>
        </w:rPr>
        <w:t>Payment</w:t>
      </w:r>
    </w:p>
    <w:p w14:paraId="3D11F369" w14:textId="77777777" w:rsidR="000C590B" w:rsidRDefault="000C590B" w:rsidP="000C590B"/>
    <w:p w14:paraId="74B3D51D" w14:textId="77777777" w:rsidR="000C590B" w:rsidRPr="00AC45E1" w:rsidRDefault="000C590B" w:rsidP="000C590B">
      <w:pPr>
        <w:rPr>
          <w:rFonts w:asciiTheme="majorHAnsi" w:hAnsiTheme="majorHAnsi" w:cstheme="majorHAnsi"/>
        </w:rPr>
      </w:pPr>
      <w:r w:rsidRPr="00AC45E1">
        <w:rPr>
          <w:rFonts w:asciiTheme="majorHAnsi" w:hAnsiTheme="majorHAnsi" w:cstheme="majorHAnsi"/>
        </w:rPr>
        <w:t>Please indicated how you wish to pay your annual subscription:</w:t>
      </w:r>
    </w:p>
    <w:p w14:paraId="3203AECD" w14:textId="77777777" w:rsidR="000C590B" w:rsidRPr="00AC45E1" w:rsidRDefault="000C590B" w:rsidP="000C590B">
      <w:pPr>
        <w:rPr>
          <w:rFonts w:asciiTheme="majorHAnsi" w:hAnsiTheme="majorHAnsi" w:cstheme="majorHAnsi"/>
        </w:rPr>
      </w:pPr>
    </w:p>
    <w:p w14:paraId="5255AC4A" w14:textId="767C6A96" w:rsidR="000C590B" w:rsidRPr="00AC45E1" w:rsidRDefault="000C590B" w:rsidP="000C590B">
      <w:pPr>
        <w:spacing w:line="360" w:lineRule="auto"/>
        <w:jc w:val="both"/>
        <w:rPr>
          <w:rFonts w:asciiTheme="majorHAnsi" w:hAnsiTheme="majorHAnsi" w:cstheme="majorHAnsi"/>
        </w:rPr>
      </w:pPr>
      <w:r w:rsidRPr="00AC45E1">
        <w:rPr>
          <w:rFonts w:asciiTheme="majorHAnsi" w:hAnsiTheme="majorHAnsi" w:cstheme="majorHAnsi"/>
          <w:bCs/>
        </w:rPr>
        <w:t>BACS transfer (bank transfer)</w:t>
      </w:r>
      <w:r w:rsidRPr="00AC45E1">
        <w:rPr>
          <w:rFonts w:asciiTheme="majorHAnsi" w:hAnsiTheme="majorHAnsi" w:cstheme="majorHAnsi"/>
          <w:bCs/>
        </w:rPr>
        <w:tab/>
      </w:r>
      <w:r w:rsidRPr="00AC45E1">
        <w:rPr>
          <w:rFonts w:asciiTheme="majorHAnsi" w:hAnsiTheme="majorHAnsi" w:cstheme="majorHAnsi"/>
          <w:bCs/>
        </w:rPr>
        <w:tab/>
      </w:r>
      <w:r w:rsidRPr="00AC45E1">
        <w:rPr>
          <w:rFonts w:asciiTheme="majorHAnsi" w:hAnsiTheme="majorHAnsi" w:cstheme="majorHAnsi"/>
          <w:bCs/>
        </w:rPr>
        <w:tab/>
      </w:r>
      <w:r w:rsidRPr="00AC45E1">
        <w:rPr>
          <w:rFonts w:asciiTheme="majorHAnsi" w:hAnsiTheme="majorHAnsi" w:cstheme="majorHAnsi"/>
          <w:bCs/>
        </w:rPr>
        <w:tab/>
      </w:r>
      <w:r w:rsidRPr="00AC45E1">
        <w:rPr>
          <w:rFonts w:asciiTheme="majorHAnsi" w:hAnsiTheme="majorHAnsi" w:cstheme="majorHAnsi"/>
          <w:bCs/>
        </w:rPr>
        <w:tab/>
      </w:r>
      <w:r w:rsidRPr="00AC45E1">
        <w:rPr>
          <w:rFonts w:asciiTheme="majorHAnsi" w:hAnsiTheme="majorHAnsi" w:cstheme="majorHAnsi"/>
          <w:bCs/>
        </w:rPr>
        <w:tab/>
      </w:r>
      <w:r w:rsidRPr="00AC45E1">
        <w:rPr>
          <w:sz w:val="28"/>
          <w:szCs w:val="28"/>
        </w:rPr>
        <w:fldChar w:fldCharType="begin">
          <w:ffData>
            <w:name w:val=""/>
            <w:enabled/>
            <w:calcOnExit w:val="0"/>
            <w:checkBox>
              <w:sizeAuto/>
              <w:default w:val="0"/>
              <w:checked w:val="0"/>
            </w:checkBox>
          </w:ffData>
        </w:fldChar>
      </w:r>
      <w:r w:rsidRPr="00AC45E1">
        <w:rPr>
          <w:rFonts w:asciiTheme="majorHAnsi" w:hAnsiTheme="majorHAnsi" w:cstheme="majorHAnsi"/>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p>
    <w:p w14:paraId="3BBF671A" w14:textId="77777777" w:rsidR="000C590B" w:rsidRPr="00AC45E1" w:rsidRDefault="000C590B" w:rsidP="000C590B">
      <w:pPr>
        <w:spacing w:line="360" w:lineRule="auto"/>
        <w:jc w:val="both"/>
        <w:rPr>
          <w:rFonts w:asciiTheme="majorHAnsi" w:hAnsiTheme="majorHAnsi" w:cstheme="majorHAnsi"/>
        </w:rPr>
      </w:pPr>
      <w:r w:rsidRPr="00AC45E1">
        <w:rPr>
          <w:rFonts w:asciiTheme="majorHAnsi" w:hAnsiTheme="majorHAnsi" w:cstheme="majorHAnsi"/>
          <w:bCs/>
        </w:rPr>
        <w:t>Monthly Direct Debit</w:t>
      </w:r>
      <w:r w:rsidRPr="00AC45E1">
        <w:rPr>
          <w:rFonts w:asciiTheme="majorHAnsi" w:hAnsiTheme="majorHAnsi" w:cstheme="majorHAnsi"/>
          <w:bCs/>
        </w:rPr>
        <w:tab/>
      </w:r>
      <w:r w:rsidRPr="00AC45E1">
        <w:rPr>
          <w:rFonts w:asciiTheme="majorHAnsi" w:hAnsiTheme="majorHAnsi" w:cstheme="majorHAnsi"/>
          <w:bCs/>
        </w:rPr>
        <w:tab/>
      </w:r>
      <w:r w:rsidRPr="00AC45E1">
        <w:rPr>
          <w:rFonts w:asciiTheme="majorHAnsi" w:hAnsiTheme="majorHAnsi" w:cstheme="majorHAnsi"/>
          <w:bCs/>
        </w:rPr>
        <w:tab/>
      </w:r>
      <w:r w:rsidRPr="00AC45E1">
        <w:rPr>
          <w:rFonts w:asciiTheme="majorHAnsi" w:hAnsiTheme="majorHAnsi" w:cstheme="majorHAnsi"/>
          <w:bCs/>
        </w:rPr>
        <w:tab/>
      </w:r>
      <w:r w:rsidRPr="00AC45E1">
        <w:rPr>
          <w:rFonts w:asciiTheme="majorHAnsi" w:hAnsiTheme="majorHAnsi" w:cstheme="majorHAnsi"/>
          <w:bCs/>
        </w:rPr>
        <w:tab/>
      </w:r>
      <w:r w:rsidRPr="00AC45E1">
        <w:rPr>
          <w:rFonts w:asciiTheme="majorHAnsi" w:hAnsiTheme="majorHAnsi" w:cstheme="majorHAnsi"/>
          <w:bCs/>
        </w:rPr>
        <w:tab/>
      </w:r>
      <w:r w:rsidRPr="00AC45E1">
        <w:rPr>
          <w:rFonts w:asciiTheme="majorHAnsi" w:hAnsiTheme="majorHAnsi" w:cstheme="majorHAnsi"/>
          <w:bCs/>
        </w:rPr>
        <w:tab/>
      </w:r>
      <w:r w:rsidRPr="00AC45E1">
        <w:rPr>
          <w:sz w:val="28"/>
          <w:szCs w:val="28"/>
        </w:rPr>
        <w:fldChar w:fldCharType="begin">
          <w:ffData>
            <w:name w:val=""/>
            <w:enabled/>
            <w:calcOnExit w:val="0"/>
            <w:checkBox>
              <w:sizeAuto/>
              <w:default w:val="0"/>
              <w:checked w:val="0"/>
            </w:checkBox>
          </w:ffData>
        </w:fldChar>
      </w:r>
      <w:r w:rsidRPr="00AC45E1">
        <w:rPr>
          <w:rFonts w:asciiTheme="majorHAnsi" w:hAnsiTheme="majorHAnsi" w:cstheme="majorHAnsi"/>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r w:rsidRPr="00AC45E1">
        <w:rPr>
          <w:rFonts w:asciiTheme="majorHAnsi" w:hAnsiTheme="majorHAnsi" w:cstheme="majorHAnsi"/>
        </w:rPr>
        <w:tab/>
      </w:r>
    </w:p>
    <w:p w14:paraId="38E33094" w14:textId="77777777" w:rsidR="000C590B" w:rsidRPr="00AC45E1" w:rsidRDefault="000C590B" w:rsidP="000C590B">
      <w:pPr>
        <w:rPr>
          <w:rFonts w:asciiTheme="majorHAnsi" w:hAnsiTheme="majorHAnsi" w:cstheme="majorHAnsi"/>
        </w:rPr>
      </w:pPr>
      <w:r w:rsidRPr="00AC45E1">
        <w:rPr>
          <w:rFonts w:asciiTheme="majorHAnsi" w:hAnsiTheme="majorHAnsi" w:cstheme="majorHAnsi"/>
          <w:bCs/>
        </w:rPr>
        <w:t>Annual Direct Debit</w:t>
      </w:r>
      <w:r w:rsidRPr="00AC45E1">
        <w:rPr>
          <w:rFonts w:asciiTheme="majorHAnsi" w:hAnsiTheme="majorHAnsi" w:cstheme="majorHAnsi"/>
          <w:bCs/>
        </w:rPr>
        <w:tab/>
      </w:r>
      <w:r w:rsidRPr="00AC45E1">
        <w:rPr>
          <w:rFonts w:asciiTheme="majorHAnsi" w:hAnsiTheme="majorHAnsi" w:cstheme="majorHAnsi"/>
          <w:bCs/>
        </w:rPr>
        <w:tab/>
      </w:r>
      <w:r w:rsidRPr="00AC45E1">
        <w:rPr>
          <w:rFonts w:asciiTheme="majorHAnsi" w:hAnsiTheme="majorHAnsi" w:cstheme="majorHAnsi"/>
          <w:bCs/>
        </w:rPr>
        <w:tab/>
      </w:r>
      <w:r w:rsidRPr="00AC45E1">
        <w:rPr>
          <w:rFonts w:asciiTheme="majorHAnsi" w:hAnsiTheme="majorHAnsi" w:cstheme="majorHAnsi"/>
          <w:bCs/>
        </w:rPr>
        <w:tab/>
      </w:r>
      <w:r w:rsidRPr="00AC45E1">
        <w:rPr>
          <w:rFonts w:asciiTheme="majorHAnsi" w:hAnsiTheme="majorHAnsi" w:cstheme="majorHAnsi"/>
          <w:bCs/>
        </w:rPr>
        <w:tab/>
      </w:r>
      <w:r w:rsidRPr="00AC45E1">
        <w:rPr>
          <w:rFonts w:asciiTheme="majorHAnsi" w:hAnsiTheme="majorHAnsi" w:cstheme="majorHAnsi"/>
          <w:bCs/>
        </w:rPr>
        <w:tab/>
      </w:r>
      <w:r w:rsidRPr="00AC45E1">
        <w:rPr>
          <w:rFonts w:asciiTheme="majorHAnsi" w:hAnsiTheme="majorHAnsi" w:cstheme="majorHAnsi"/>
          <w:bCs/>
        </w:rPr>
        <w:tab/>
      </w:r>
      <w:r w:rsidRPr="00AC45E1">
        <w:rPr>
          <w:sz w:val="28"/>
          <w:szCs w:val="28"/>
        </w:rPr>
        <w:fldChar w:fldCharType="begin">
          <w:ffData>
            <w:name w:val=""/>
            <w:enabled/>
            <w:calcOnExit w:val="0"/>
            <w:checkBox>
              <w:sizeAuto/>
              <w:default w:val="0"/>
              <w:checked w:val="0"/>
            </w:checkBox>
          </w:ffData>
        </w:fldChar>
      </w:r>
      <w:r w:rsidRPr="00AC45E1">
        <w:rPr>
          <w:rFonts w:asciiTheme="majorHAnsi" w:hAnsiTheme="majorHAnsi" w:cstheme="majorHAnsi"/>
        </w:rPr>
        <w:instrText xml:space="preserve"> FORMCHECKBOX </w:instrText>
      </w:r>
      <w:r w:rsidR="00000000">
        <w:rPr>
          <w:sz w:val="28"/>
          <w:szCs w:val="28"/>
        </w:rPr>
      </w:r>
      <w:r w:rsidR="00000000">
        <w:rPr>
          <w:sz w:val="28"/>
          <w:szCs w:val="28"/>
        </w:rPr>
        <w:fldChar w:fldCharType="separate"/>
      </w:r>
      <w:r w:rsidRPr="00AC45E1">
        <w:rPr>
          <w:sz w:val="28"/>
          <w:szCs w:val="28"/>
        </w:rPr>
        <w:fldChar w:fldCharType="end"/>
      </w:r>
    </w:p>
    <w:p w14:paraId="7ECB7953" w14:textId="58CA3E1F" w:rsidR="000C590B" w:rsidRPr="00AC45E1" w:rsidRDefault="000C590B" w:rsidP="000C590B">
      <w:pPr>
        <w:rPr>
          <w:rFonts w:asciiTheme="majorHAnsi" w:hAnsiTheme="majorHAnsi" w:cstheme="majorHAnsi"/>
        </w:rPr>
      </w:pPr>
    </w:p>
    <w:p w14:paraId="5EFA6401" w14:textId="404D91FA" w:rsidR="000C590B" w:rsidRPr="00AC45E1" w:rsidRDefault="000C590B" w:rsidP="000C590B">
      <w:pPr>
        <w:jc w:val="both"/>
        <w:rPr>
          <w:rFonts w:asciiTheme="majorHAnsi" w:hAnsiTheme="majorHAnsi" w:cstheme="majorHAnsi"/>
        </w:rPr>
      </w:pPr>
      <w:r w:rsidRPr="00AC45E1">
        <w:rPr>
          <w:rFonts w:asciiTheme="majorHAnsi" w:hAnsiTheme="majorHAnsi" w:cstheme="majorHAnsi"/>
        </w:rPr>
        <w:t>We will contact you when your application has been accepted to arrange payment by the method of your choice.  Whichever method you choose, please do Gift Aid your subscription if you can.</w:t>
      </w:r>
    </w:p>
    <w:p w14:paraId="46DB6822" w14:textId="15304660" w:rsidR="000C590B" w:rsidRDefault="000C590B" w:rsidP="000C590B"/>
    <w:p w14:paraId="6A36BE29" w14:textId="087993BA" w:rsidR="000C590B" w:rsidRDefault="000C590B" w:rsidP="000C590B">
      <w:pPr>
        <w:tabs>
          <w:tab w:val="left" w:pos="9639"/>
        </w:tabs>
      </w:pPr>
    </w:p>
    <w:p w14:paraId="04646F03" w14:textId="77777777" w:rsidR="00E5221E" w:rsidRDefault="00E5221E" w:rsidP="000C590B">
      <w:pPr>
        <w:tabs>
          <w:tab w:val="left" w:pos="9639"/>
        </w:tabs>
      </w:pPr>
    </w:p>
    <w:p w14:paraId="769488BD" w14:textId="77777777" w:rsidR="00E5221E" w:rsidRDefault="00E5221E" w:rsidP="000C590B">
      <w:pPr>
        <w:tabs>
          <w:tab w:val="left" w:pos="9639"/>
        </w:tabs>
      </w:pPr>
    </w:p>
    <w:p w14:paraId="54E8131A" w14:textId="77777777" w:rsidR="00E5221E" w:rsidRDefault="00E5221E" w:rsidP="000C590B">
      <w:pPr>
        <w:tabs>
          <w:tab w:val="left" w:pos="9639"/>
        </w:tabs>
      </w:pPr>
    </w:p>
    <w:p w14:paraId="1BC7990B" w14:textId="77777777" w:rsidR="00E5221E" w:rsidRDefault="00E5221E" w:rsidP="000C590B">
      <w:pPr>
        <w:tabs>
          <w:tab w:val="left" w:pos="9639"/>
        </w:tabs>
      </w:pPr>
    </w:p>
    <w:p w14:paraId="67959752" w14:textId="77777777" w:rsidR="00E5221E" w:rsidRDefault="00E5221E" w:rsidP="000C590B">
      <w:pPr>
        <w:tabs>
          <w:tab w:val="left" w:pos="9639"/>
        </w:tabs>
      </w:pPr>
    </w:p>
    <w:p w14:paraId="512A149E" w14:textId="4C0CDFCE" w:rsidR="000C590B" w:rsidRDefault="00E5221E" w:rsidP="000C590B">
      <w:pPr>
        <w:tabs>
          <w:tab w:val="left" w:pos="9639"/>
        </w:tabs>
      </w:pPr>
      <w:r>
        <w:rPr>
          <w:noProof/>
        </w:rPr>
        <w:lastRenderedPageBreak/>
        <w:drawing>
          <wp:anchor distT="0" distB="0" distL="114300" distR="114300" simplePos="0" relativeHeight="251674624" behindDoc="1" locked="0" layoutInCell="1" allowOverlap="1" wp14:anchorId="6CED7EF8" wp14:editId="704F3BFB">
            <wp:simplePos x="0" y="0"/>
            <wp:positionH relativeFrom="margin">
              <wp:align>right</wp:align>
            </wp:positionH>
            <wp:positionV relativeFrom="margin">
              <wp:align>top</wp:align>
            </wp:positionV>
            <wp:extent cx="1565275" cy="567055"/>
            <wp:effectExtent l="0" t="0" r="0" b="4445"/>
            <wp:wrapNone/>
            <wp:docPr id="19" name="Picture 1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ex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65275" cy="567055"/>
                    </a:xfrm>
                    <a:prstGeom prst="rect">
                      <a:avLst/>
                    </a:prstGeom>
                    <a:noFill/>
                  </pic:spPr>
                </pic:pic>
              </a:graphicData>
            </a:graphic>
            <wp14:sizeRelH relativeFrom="page">
              <wp14:pctWidth>0</wp14:pctWidth>
            </wp14:sizeRelH>
            <wp14:sizeRelV relativeFrom="page">
              <wp14:pctHeight>0</wp14:pctHeight>
            </wp14:sizeRelV>
          </wp:anchor>
        </w:drawing>
      </w:r>
      <w:r w:rsidR="000C590B">
        <w:rPr>
          <w:b/>
          <w:noProof/>
        </w:rPr>
        <w:drawing>
          <wp:inline distT="0" distB="0" distL="0" distR="0" wp14:anchorId="64D5963D" wp14:editId="41F7279F">
            <wp:extent cx="1619250" cy="469900"/>
            <wp:effectExtent l="0" t="0" r="0" b="635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19250" cy="469900"/>
                    </a:xfrm>
                    <a:prstGeom prst="rect">
                      <a:avLst/>
                    </a:prstGeom>
                    <a:noFill/>
                    <a:ln>
                      <a:noFill/>
                    </a:ln>
                  </pic:spPr>
                </pic:pic>
              </a:graphicData>
            </a:graphic>
          </wp:inline>
        </w:drawing>
      </w:r>
    </w:p>
    <w:p w14:paraId="5665D68D" w14:textId="51E209E2" w:rsidR="000C590B" w:rsidRDefault="000C590B" w:rsidP="000C590B">
      <w:pPr>
        <w:tabs>
          <w:tab w:val="left" w:pos="9639"/>
        </w:tabs>
      </w:pPr>
    </w:p>
    <w:p w14:paraId="1BE4C14E" w14:textId="77777777" w:rsidR="000C590B" w:rsidRPr="00AC45E1" w:rsidRDefault="000C590B" w:rsidP="000C590B">
      <w:pPr>
        <w:tabs>
          <w:tab w:val="left" w:pos="9639"/>
        </w:tabs>
        <w:spacing w:before="32"/>
        <w:ind w:left="233"/>
        <w:jc w:val="center"/>
        <w:rPr>
          <w:rFonts w:ascii="Calibri Light" w:eastAsia="Arial" w:hAnsi="Calibri Light" w:cs="Calibri Light"/>
          <w:spacing w:val="-1"/>
        </w:rPr>
      </w:pPr>
      <w:r w:rsidRPr="00AC45E1">
        <w:rPr>
          <w:rFonts w:ascii="Calibri Light" w:eastAsia="Arial" w:hAnsi="Calibri Light" w:cs="Calibri Light"/>
          <w:spacing w:val="-1"/>
        </w:rPr>
        <w:t xml:space="preserve">Gift Aid - increase the value of your subscription without paying a penny </w:t>
      </w:r>
      <w:proofErr w:type="gramStart"/>
      <w:r w:rsidRPr="00AC45E1">
        <w:rPr>
          <w:rFonts w:ascii="Calibri Light" w:eastAsia="Arial" w:hAnsi="Calibri Light" w:cs="Calibri Light"/>
          <w:spacing w:val="-1"/>
        </w:rPr>
        <w:t>more</w:t>
      </w:r>
      <w:proofErr w:type="gramEnd"/>
    </w:p>
    <w:p w14:paraId="31D89E42" w14:textId="2A1414B0" w:rsidR="000C590B" w:rsidRDefault="000C590B" w:rsidP="000C590B">
      <w:pPr>
        <w:tabs>
          <w:tab w:val="left" w:pos="9639"/>
        </w:tabs>
        <w:spacing w:line="360" w:lineRule="auto"/>
        <w:ind w:left="232"/>
        <w:jc w:val="center"/>
        <w:rPr>
          <w:rFonts w:ascii="Calibri Light" w:eastAsia="Arial" w:hAnsi="Calibri Light" w:cs="Calibri Light"/>
          <w:spacing w:val="-1"/>
          <w:sz w:val="10"/>
          <w:szCs w:val="10"/>
        </w:rPr>
      </w:pPr>
    </w:p>
    <w:p w14:paraId="5E3C2A68" w14:textId="498D47EB" w:rsidR="000C590B" w:rsidRDefault="000C590B" w:rsidP="000C590B">
      <w:pPr>
        <w:tabs>
          <w:tab w:val="left" w:pos="9639"/>
        </w:tabs>
        <w:spacing w:line="360" w:lineRule="auto"/>
        <w:ind w:left="232"/>
        <w:jc w:val="center"/>
        <w:rPr>
          <w:rFonts w:ascii="Calibri Light" w:eastAsia="Arial" w:hAnsi="Calibri Light" w:cs="Calibri Light"/>
          <w:spacing w:val="-1"/>
          <w:sz w:val="22"/>
          <w:szCs w:val="22"/>
        </w:rPr>
      </w:pPr>
      <w:r>
        <w:rPr>
          <w:rFonts w:ascii="Calibri Light" w:eastAsia="Arial" w:hAnsi="Calibri Light" w:cs="Calibri Light"/>
          <w:spacing w:val="-1"/>
          <w:sz w:val="22"/>
          <w:szCs w:val="22"/>
        </w:rPr>
        <w:t xml:space="preserve">COSRT is a charity.  That means we can claim Gift Aid on your membership subscription from HMRC.  </w:t>
      </w:r>
    </w:p>
    <w:p w14:paraId="4533CF38" w14:textId="39912916" w:rsidR="000C590B" w:rsidRDefault="000C590B" w:rsidP="000C590B">
      <w:pPr>
        <w:tabs>
          <w:tab w:val="left" w:pos="9639"/>
        </w:tabs>
        <w:spacing w:line="360" w:lineRule="auto"/>
        <w:ind w:left="232"/>
        <w:jc w:val="center"/>
        <w:rPr>
          <w:rFonts w:ascii="Calibri Light" w:eastAsia="Arial" w:hAnsi="Calibri Light" w:cs="Calibri Light"/>
          <w:spacing w:val="-1"/>
          <w:sz w:val="22"/>
          <w:szCs w:val="22"/>
        </w:rPr>
      </w:pPr>
      <w:r>
        <w:rPr>
          <w:rFonts w:ascii="Calibri Light" w:eastAsia="Arial" w:hAnsi="Calibri Light" w:cs="Calibri Light"/>
          <w:spacing w:val="-1"/>
          <w:sz w:val="22"/>
          <w:szCs w:val="22"/>
        </w:rPr>
        <w:t>It costs you nothing.  But it means that every £1 of your subscription will be worth £1.25 to COSRT.</w:t>
      </w:r>
    </w:p>
    <w:p w14:paraId="6FA15F59" w14:textId="77777777" w:rsidR="000C590B" w:rsidRDefault="000C590B" w:rsidP="000C590B">
      <w:pPr>
        <w:tabs>
          <w:tab w:val="left" w:pos="9639"/>
        </w:tabs>
        <w:spacing w:line="360" w:lineRule="auto"/>
        <w:ind w:left="232"/>
        <w:jc w:val="center"/>
        <w:rPr>
          <w:rFonts w:ascii="Calibri Light" w:eastAsia="Arial" w:hAnsi="Calibri Light" w:cs="Calibri Light"/>
          <w:spacing w:val="-1"/>
          <w:sz w:val="22"/>
          <w:szCs w:val="22"/>
        </w:rPr>
      </w:pPr>
      <w:r>
        <w:rPr>
          <w:rFonts w:ascii="Calibri Light" w:eastAsia="Arial" w:hAnsi="Calibri Light" w:cs="Calibri Light"/>
          <w:spacing w:val="-1"/>
          <w:sz w:val="22"/>
          <w:szCs w:val="22"/>
        </w:rPr>
        <w:t>The benefit to our charity is huge, and it helps us continue to do the best we can for you.</w:t>
      </w:r>
    </w:p>
    <w:p w14:paraId="1CD3C887" w14:textId="77777777" w:rsidR="000C590B" w:rsidRDefault="000C590B" w:rsidP="000C590B">
      <w:pPr>
        <w:tabs>
          <w:tab w:val="left" w:pos="9639"/>
        </w:tabs>
        <w:spacing w:line="360" w:lineRule="auto"/>
        <w:ind w:left="232"/>
        <w:jc w:val="center"/>
        <w:rPr>
          <w:rFonts w:ascii="Calibri Light" w:eastAsia="Arial" w:hAnsi="Calibri Light" w:cs="Calibri Light"/>
          <w:spacing w:val="-1"/>
          <w:sz w:val="22"/>
          <w:szCs w:val="22"/>
        </w:rPr>
      </w:pPr>
      <w:r>
        <w:rPr>
          <w:rFonts w:ascii="Calibri Light" w:eastAsia="Arial" w:hAnsi="Calibri Light" w:cs="Calibri Light"/>
          <w:spacing w:val="-1"/>
          <w:sz w:val="22"/>
          <w:szCs w:val="22"/>
        </w:rPr>
        <w:t>If you are a UK taxpayer, all you need to do to help is complete this declaration.</w:t>
      </w:r>
    </w:p>
    <w:p w14:paraId="03C0ABCD" w14:textId="77777777" w:rsidR="000C590B" w:rsidRDefault="000C590B" w:rsidP="000C590B">
      <w:pPr>
        <w:tabs>
          <w:tab w:val="left" w:pos="9639"/>
        </w:tabs>
        <w:spacing w:before="32"/>
        <w:ind w:left="233"/>
        <w:jc w:val="right"/>
        <w:rPr>
          <w:rFonts w:ascii="Calibri Light" w:eastAsia="Arial" w:hAnsi="Calibri Light" w:cs="Calibri Light"/>
          <w:spacing w:val="-1"/>
          <w:sz w:val="22"/>
          <w:szCs w:val="22"/>
        </w:rPr>
      </w:pPr>
    </w:p>
    <w:tbl>
      <w:tblPr>
        <w:tblW w:w="9750" w:type="dxa"/>
        <w:tblInd w:w="227" w:type="dxa"/>
        <w:tblLayout w:type="fixed"/>
        <w:tblCellMar>
          <w:left w:w="0" w:type="dxa"/>
          <w:right w:w="0" w:type="dxa"/>
        </w:tblCellMar>
        <w:tblLook w:val="01E0" w:firstRow="1" w:lastRow="1" w:firstColumn="1" w:lastColumn="1" w:noHBand="0" w:noVBand="0"/>
      </w:tblPr>
      <w:tblGrid>
        <w:gridCol w:w="1414"/>
        <w:gridCol w:w="8336"/>
      </w:tblGrid>
      <w:tr w:rsidR="000C590B" w14:paraId="52D00DC8" w14:textId="77777777" w:rsidTr="000C590B">
        <w:trPr>
          <w:trHeight w:hRule="exact" w:val="466"/>
        </w:trPr>
        <w:tc>
          <w:tcPr>
            <w:tcW w:w="1414" w:type="dxa"/>
            <w:tcBorders>
              <w:top w:val="single" w:sz="6" w:space="0" w:color="000000"/>
              <w:left w:val="single" w:sz="6" w:space="0" w:color="000000"/>
              <w:bottom w:val="single" w:sz="6" w:space="0" w:color="000000"/>
              <w:right w:val="single" w:sz="6" w:space="0" w:color="000000"/>
            </w:tcBorders>
            <w:shd w:val="clear" w:color="auto" w:fill="D9D9D9"/>
            <w:hideMark/>
          </w:tcPr>
          <w:p w14:paraId="118B9943" w14:textId="77777777" w:rsidR="000C590B" w:rsidRDefault="000C590B">
            <w:pPr>
              <w:tabs>
                <w:tab w:val="left" w:pos="9639"/>
              </w:tabs>
              <w:spacing w:before="97"/>
              <w:ind w:left="103"/>
              <w:rPr>
                <w:rFonts w:ascii="Calibri Light" w:eastAsia="Arial" w:hAnsi="Calibri Light" w:cs="Calibri Light"/>
                <w:sz w:val="22"/>
                <w:szCs w:val="22"/>
              </w:rPr>
            </w:pPr>
            <w:r>
              <w:rPr>
                <w:rFonts w:ascii="Calibri Light" w:eastAsia="Arial" w:hAnsi="Calibri Light" w:cs="Calibri Light"/>
                <w:sz w:val="22"/>
                <w:szCs w:val="22"/>
              </w:rPr>
              <w:t>Name</w:t>
            </w:r>
          </w:p>
        </w:tc>
        <w:tc>
          <w:tcPr>
            <w:tcW w:w="8334" w:type="dxa"/>
            <w:tcBorders>
              <w:top w:val="single" w:sz="6" w:space="0" w:color="000000"/>
              <w:left w:val="single" w:sz="6" w:space="0" w:color="000000"/>
              <w:bottom w:val="single" w:sz="6" w:space="0" w:color="000000"/>
              <w:right w:val="single" w:sz="6" w:space="0" w:color="000000"/>
            </w:tcBorders>
            <w:hideMark/>
          </w:tcPr>
          <w:p w14:paraId="33836540" w14:textId="79AE5EB0" w:rsidR="000C590B" w:rsidRDefault="000C590B">
            <w:pPr>
              <w:tabs>
                <w:tab w:val="left" w:pos="9639"/>
              </w:tabs>
              <w:rPr>
                <w:rFonts w:ascii="Calibri Light" w:hAnsi="Calibri Light" w:cs="Calibri Light"/>
              </w:rPr>
            </w:pPr>
            <w:r>
              <w:t xml:space="preserv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r>
      <w:tr w:rsidR="000C590B" w14:paraId="3E0BF71A" w14:textId="77777777" w:rsidTr="000C590B">
        <w:trPr>
          <w:trHeight w:hRule="exact" w:val="464"/>
        </w:trPr>
        <w:tc>
          <w:tcPr>
            <w:tcW w:w="1414" w:type="dxa"/>
            <w:tcBorders>
              <w:top w:val="single" w:sz="6" w:space="0" w:color="000000"/>
              <w:left w:val="single" w:sz="6" w:space="0" w:color="000000"/>
              <w:bottom w:val="single" w:sz="6" w:space="0" w:color="000000"/>
              <w:right w:val="single" w:sz="6" w:space="0" w:color="000000"/>
            </w:tcBorders>
            <w:shd w:val="clear" w:color="auto" w:fill="D9D9D9"/>
            <w:hideMark/>
          </w:tcPr>
          <w:p w14:paraId="12ADA114" w14:textId="77777777" w:rsidR="000C590B" w:rsidRDefault="000C590B">
            <w:pPr>
              <w:tabs>
                <w:tab w:val="left" w:pos="9639"/>
              </w:tabs>
              <w:spacing w:before="98"/>
              <w:ind w:left="103"/>
              <w:rPr>
                <w:rFonts w:ascii="Calibri Light" w:eastAsia="Arial" w:hAnsi="Calibri Light" w:cs="Calibri Light"/>
                <w:sz w:val="22"/>
                <w:szCs w:val="22"/>
              </w:rPr>
            </w:pPr>
            <w:r>
              <w:rPr>
                <w:rFonts w:ascii="Calibri Light" w:eastAsia="Arial" w:hAnsi="Calibri Light" w:cs="Calibri Light"/>
                <w:spacing w:val="-1"/>
                <w:sz w:val="22"/>
                <w:szCs w:val="22"/>
              </w:rPr>
              <w:t>A</w:t>
            </w:r>
            <w:r>
              <w:rPr>
                <w:rFonts w:ascii="Calibri Light" w:eastAsia="Arial" w:hAnsi="Calibri Light" w:cs="Calibri Light"/>
                <w:sz w:val="22"/>
                <w:szCs w:val="22"/>
              </w:rPr>
              <w:t>d</w:t>
            </w:r>
            <w:r>
              <w:rPr>
                <w:rFonts w:ascii="Calibri Light" w:eastAsia="Arial" w:hAnsi="Calibri Light" w:cs="Calibri Light"/>
                <w:spacing w:val="-1"/>
                <w:sz w:val="22"/>
                <w:szCs w:val="22"/>
              </w:rPr>
              <w:t>d</w:t>
            </w:r>
            <w:r>
              <w:rPr>
                <w:rFonts w:ascii="Calibri Light" w:eastAsia="Arial" w:hAnsi="Calibri Light" w:cs="Calibri Light"/>
                <w:spacing w:val="1"/>
                <w:sz w:val="22"/>
                <w:szCs w:val="22"/>
              </w:rPr>
              <w:t>r</w:t>
            </w:r>
            <w:r>
              <w:rPr>
                <w:rFonts w:ascii="Calibri Light" w:eastAsia="Arial" w:hAnsi="Calibri Light" w:cs="Calibri Light"/>
                <w:sz w:val="22"/>
                <w:szCs w:val="22"/>
              </w:rPr>
              <w:t>ess</w:t>
            </w:r>
          </w:p>
        </w:tc>
        <w:tc>
          <w:tcPr>
            <w:tcW w:w="8334" w:type="dxa"/>
            <w:tcBorders>
              <w:top w:val="single" w:sz="6" w:space="0" w:color="000000"/>
              <w:left w:val="single" w:sz="6" w:space="0" w:color="000000"/>
              <w:bottom w:val="single" w:sz="6" w:space="0" w:color="000000"/>
              <w:right w:val="single" w:sz="6" w:space="0" w:color="000000"/>
            </w:tcBorders>
            <w:hideMark/>
          </w:tcPr>
          <w:p w14:paraId="2A093390" w14:textId="77777777" w:rsidR="000C590B" w:rsidRDefault="000C590B">
            <w:pPr>
              <w:tabs>
                <w:tab w:val="left" w:pos="9639"/>
              </w:tabs>
              <w:rPr>
                <w:rFonts w:ascii="Calibri Light" w:hAnsi="Calibri Light" w:cs="Calibri Light"/>
              </w:rPr>
            </w:pPr>
            <w:r>
              <w:t xml:space="preserv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r>
      <w:tr w:rsidR="000C590B" w14:paraId="1CD4A2B6" w14:textId="77777777" w:rsidTr="000C590B">
        <w:trPr>
          <w:trHeight w:hRule="exact" w:val="463"/>
        </w:trPr>
        <w:tc>
          <w:tcPr>
            <w:tcW w:w="1414" w:type="dxa"/>
            <w:tcBorders>
              <w:top w:val="single" w:sz="6" w:space="0" w:color="000000"/>
              <w:left w:val="single" w:sz="6" w:space="0" w:color="000000"/>
              <w:bottom w:val="single" w:sz="6" w:space="0" w:color="000000"/>
              <w:right w:val="single" w:sz="6" w:space="0" w:color="000000"/>
            </w:tcBorders>
            <w:shd w:val="clear" w:color="auto" w:fill="D9D9D9"/>
            <w:hideMark/>
          </w:tcPr>
          <w:p w14:paraId="6C13677A" w14:textId="77777777" w:rsidR="000C590B" w:rsidRDefault="000C590B">
            <w:pPr>
              <w:tabs>
                <w:tab w:val="left" w:pos="9639"/>
              </w:tabs>
              <w:spacing w:before="97"/>
              <w:ind w:left="103"/>
              <w:rPr>
                <w:rFonts w:ascii="Calibri Light" w:eastAsia="Arial" w:hAnsi="Calibri Light" w:cs="Calibri Light"/>
                <w:sz w:val="22"/>
                <w:szCs w:val="22"/>
              </w:rPr>
            </w:pPr>
            <w:r>
              <w:rPr>
                <w:rFonts w:ascii="Calibri Light" w:eastAsia="Arial" w:hAnsi="Calibri Light" w:cs="Calibri Light"/>
                <w:spacing w:val="2"/>
                <w:sz w:val="22"/>
                <w:szCs w:val="22"/>
              </w:rPr>
              <w:t>T</w:t>
            </w:r>
            <w:r>
              <w:rPr>
                <w:rFonts w:ascii="Calibri Light" w:eastAsia="Arial" w:hAnsi="Calibri Light" w:cs="Calibri Light"/>
                <w:sz w:val="22"/>
                <w:szCs w:val="22"/>
              </w:rPr>
              <w:t>o</w:t>
            </w:r>
            <w:r>
              <w:rPr>
                <w:rFonts w:ascii="Calibri Light" w:eastAsia="Arial" w:hAnsi="Calibri Light" w:cs="Calibri Light"/>
                <w:spacing w:val="-4"/>
                <w:sz w:val="22"/>
                <w:szCs w:val="22"/>
              </w:rPr>
              <w:t>w</w:t>
            </w:r>
            <w:r>
              <w:rPr>
                <w:rFonts w:ascii="Calibri Light" w:eastAsia="Arial" w:hAnsi="Calibri Light" w:cs="Calibri Light"/>
                <w:sz w:val="22"/>
                <w:szCs w:val="22"/>
              </w:rPr>
              <w:t>n</w:t>
            </w:r>
          </w:p>
        </w:tc>
        <w:tc>
          <w:tcPr>
            <w:tcW w:w="8334" w:type="dxa"/>
            <w:tcBorders>
              <w:top w:val="single" w:sz="6" w:space="0" w:color="000000"/>
              <w:left w:val="single" w:sz="6" w:space="0" w:color="000000"/>
              <w:bottom w:val="single" w:sz="6" w:space="0" w:color="000000"/>
              <w:right w:val="single" w:sz="6" w:space="0" w:color="000000"/>
            </w:tcBorders>
            <w:hideMark/>
          </w:tcPr>
          <w:p w14:paraId="3F7594A7" w14:textId="2AC64374" w:rsidR="000C590B" w:rsidRDefault="000C590B">
            <w:pPr>
              <w:tabs>
                <w:tab w:val="left" w:pos="9639"/>
              </w:tabs>
              <w:rPr>
                <w:rFonts w:ascii="Calibri Light" w:hAnsi="Calibri Light" w:cs="Calibri Light"/>
              </w:rPr>
            </w:pPr>
            <w:r>
              <w:t xml:space="preserv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r>
      <w:tr w:rsidR="000C590B" w14:paraId="66D87D45" w14:textId="77777777" w:rsidTr="000C590B">
        <w:trPr>
          <w:trHeight w:hRule="exact" w:val="463"/>
        </w:trPr>
        <w:tc>
          <w:tcPr>
            <w:tcW w:w="1414" w:type="dxa"/>
            <w:tcBorders>
              <w:top w:val="single" w:sz="6" w:space="0" w:color="000000"/>
              <w:left w:val="single" w:sz="6" w:space="0" w:color="000000"/>
              <w:bottom w:val="single" w:sz="6" w:space="0" w:color="000000"/>
              <w:right w:val="single" w:sz="6" w:space="0" w:color="000000"/>
            </w:tcBorders>
            <w:shd w:val="clear" w:color="auto" w:fill="D9D9D9"/>
            <w:hideMark/>
          </w:tcPr>
          <w:p w14:paraId="2472E401" w14:textId="77777777" w:rsidR="000C590B" w:rsidRDefault="000C590B">
            <w:pPr>
              <w:tabs>
                <w:tab w:val="left" w:pos="9639"/>
              </w:tabs>
              <w:spacing w:before="97"/>
              <w:ind w:left="103"/>
              <w:rPr>
                <w:rFonts w:ascii="Calibri Light" w:eastAsia="Arial" w:hAnsi="Calibri Light" w:cs="Calibri Light"/>
                <w:sz w:val="22"/>
                <w:szCs w:val="22"/>
              </w:rPr>
            </w:pPr>
            <w:r>
              <w:rPr>
                <w:rFonts w:ascii="Calibri Light" w:eastAsia="Arial" w:hAnsi="Calibri Light" w:cs="Calibri Light"/>
                <w:spacing w:val="-1"/>
                <w:sz w:val="22"/>
                <w:szCs w:val="22"/>
              </w:rPr>
              <w:t>P</w:t>
            </w:r>
            <w:r>
              <w:rPr>
                <w:rFonts w:ascii="Calibri Light" w:eastAsia="Arial" w:hAnsi="Calibri Light" w:cs="Calibri Light"/>
                <w:sz w:val="22"/>
                <w:szCs w:val="22"/>
              </w:rPr>
              <w:t>ost</w:t>
            </w:r>
            <w:r>
              <w:rPr>
                <w:rFonts w:ascii="Calibri Light" w:eastAsia="Arial" w:hAnsi="Calibri Light" w:cs="Calibri Light"/>
                <w:spacing w:val="2"/>
                <w:sz w:val="22"/>
                <w:szCs w:val="22"/>
              </w:rPr>
              <w:t xml:space="preserve"> </w:t>
            </w:r>
            <w:r>
              <w:rPr>
                <w:rFonts w:ascii="Calibri Light" w:eastAsia="Arial" w:hAnsi="Calibri Light" w:cs="Calibri Light"/>
                <w:spacing w:val="-1"/>
                <w:sz w:val="22"/>
                <w:szCs w:val="22"/>
              </w:rPr>
              <w:t>C</w:t>
            </w:r>
            <w:r>
              <w:rPr>
                <w:rFonts w:ascii="Calibri Light" w:eastAsia="Arial" w:hAnsi="Calibri Light" w:cs="Calibri Light"/>
                <w:sz w:val="22"/>
                <w:szCs w:val="22"/>
              </w:rPr>
              <w:t>o</w:t>
            </w:r>
            <w:r>
              <w:rPr>
                <w:rFonts w:ascii="Calibri Light" w:eastAsia="Arial" w:hAnsi="Calibri Light" w:cs="Calibri Light"/>
                <w:spacing w:val="-1"/>
                <w:sz w:val="22"/>
                <w:szCs w:val="22"/>
              </w:rPr>
              <w:t>d</w:t>
            </w:r>
            <w:r>
              <w:rPr>
                <w:rFonts w:ascii="Calibri Light" w:eastAsia="Arial" w:hAnsi="Calibri Light" w:cs="Calibri Light"/>
                <w:sz w:val="22"/>
                <w:szCs w:val="22"/>
              </w:rPr>
              <w:t>e</w:t>
            </w:r>
          </w:p>
        </w:tc>
        <w:tc>
          <w:tcPr>
            <w:tcW w:w="8334" w:type="dxa"/>
            <w:tcBorders>
              <w:top w:val="single" w:sz="6" w:space="0" w:color="000000"/>
              <w:left w:val="single" w:sz="6" w:space="0" w:color="000000"/>
              <w:bottom w:val="single" w:sz="6" w:space="0" w:color="000000"/>
              <w:right w:val="single" w:sz="6" w:space="0" w:color="000000"/>
            </w:tcBorders>
            <w:hideMark/>
          </w:tcPr>
          <w:p w14:paraId="66A1C391" w14:textId="77777777" w:rsidR="000C590B" w:rsidRDefault="000C590B">
            <w:pPr>
              <w:tabs>
                <w:tab w:val="left" w:pos="9639"/>
              </w:tabs>
              <w:rPr>
                <w:rFonts w:ascii="Calibri Light" w:hAnsi="Calibri Light" w:cs="Calibri Light"/>
              </w:rPr>
            </w:pPr>
            <w:r>
              <w:t xml:space="preserv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r>
      <w:tr w:rsidR="000C590B" w14:paraId="47D8B53C" w14:textId="77777777" w:rsidTr="000C590B">
        <w:trPr>
          <w:trHeight w:hRule="exact" w:val="466"/>
        </w:trPr>
        <w:tc>
          <w:tcPr>
            <w:tcW w:w="1414" w:type="dxa"/>
            <w:tcBorders>
              <w:top w:val="single" w:sz="6" w:space="0" w:color="000000"/>
              <w:left w:val="single" w:sz="6" w:space="0" w:color="000000"/>
              <w:bottom w:val="single" w:sz="6" w:space="0" w:color="000000"/>
              <w:right w:val="single" w:sz="6" w:space="0" w:color="000000"/>
            </w:tcBorders>
            <w:shd w:val="clear" w:color="auto" w:fill="D9D9D9"/>
            <w:hideMark/>
          </w:tcPr>
          <w:p w14:paraId="1A4AB9FA" w14:textId="77777777" w:rsidR="000C590B" w:rsidRDefault="000C590B">
            <w:pPr>
              <w:tabs>
                <w:tab w:val="left" w:pos="9639"/>
              </w:tabs>
              <w:spacing w:before="97"/>
              <w:ind w:left="103"/>
              <w:rPr>
                <w:rFonts w:ascii="Calibri Light" w:eastAsia="Arial" w:hAnsi="Calibri Light" w:cs="Calibri Light"/>
                <w:sz w:val="22"/>
                <w:szCs w:val="22"/>
              </w:rPr>
            </w:pPr>
            <w:r>
              <w:rPr>
                <w:rFonts w:ascii="Calibri Light" w:eastAsia="Arial" w:hAnsi="Calibri Light" w:cs="Calibri Light"/>
                <w:spacing w:val="-1"/>
                <w:sz w:val="22"/>
                <w:szCs w:val="22"/>
              </w:rPr>
              <w:t>Telephone</w:t>
            </w:r>
          </w:p>
        </w:tc>
        <w:tc>
          <w:tcPr>
            <w:tcW w:w="8334" w:type="dxa"/>
            <w:tcBorders>
              <w:top w:val="single" w:sz="6" w:space="0" w:color="000000"/>
              <w:left w:val="single" w:sz="6" w:space="0" w:color="000000"/>
              <w:bottom w:val="single" w:sz="6" w:space="0" w:color="000000"/>
              <w:right w:val="single" w:sz="6" w:space="0" w:color="000000"/>
            </w:tcBorders>
            <w:hideMark/>
          </w:tcPr>
          <w:p w14:paraId="3FCD739A" w14:textId="77777777" w:rsidR="000C590B" w:rsidRDefault="000C590B">
            <w:pPr>
              <w:tabs>
                <w:tab w:val="left" w:pos="9639"/>
              </w:tabs>
              <w:rPr>
                <w:rFonts w:ascii="Calibri Light" w:hAnsi="Calibri Light" w:cs="Calibri Light"/>
              </w:rPr>
            </w:pPr>
            <w:r>
              <w:t xml:space="preserv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r>
      <w:tr w:rsidR="000C590B" w14:paraId="0C1AACBF" w14:textId="77777777" w:rsidTr="000C590B">
        <w:trPr>
          <w:trHeight w:hRule="exact" w:val="466"/>
        </w:trPr>
        <w:tc>
          <w:tcPr>
            <w:tcW w:w="1414" w:type="dxa"/>
            <w:tcBorders>
              <w:top w:val="single" w:sz="6" w:space="0" w:color="000000"/>
              <w:left w:val="single" w:sz="6" w:space="0" w:color="000000"/>
              <w:bottom w:val="single" w:sz="6" w:space="0" w:color="000000"/>
              <w:right w:val="single" w:sz="6" w:space="0" w:color="000000"/>
            </w:tcBorders>
            <w:shd w:val="clear" w:color="auto" w:fill="D9D9D9"/>
            <w:hideMark/>
          </w:tcPr>
          <w:p w14:paraId="5FAD93EA" w14:textId="77777777" w:rsidR="000C590B" w:rsidRDefault="000C590B">
            <w:pPr>
              <w:tabs>
                <w:tab w:val="left" w:pos="9639"/>
              </w:tabs>
              <w:spacing w:before="97"/>
              <w:ind w:left="103"/>
              <w:rPr>
                <w:rFonts w:ascii="Calibri Light" w:eastAsia="Arial" w:hAnsi="Calibri Light" w:cs="Calibri Light"/>
                <w:sz w:val="22"/>
                <w:szCs w:val="22"/>
              </w:rPr>
            </w:pPr>
            <w:r>
              <w:rPr>
                <w:rFonts w:ascii="Calibri Light" w:eastAsia="Arial" w:hAnsi="Calibri Light" w:cs="Calibri Light"/>
                <w:spacing w:val="-1"/>
                <w:sz w:val="22"/>
                <w:szCs w:val="22"/>
              </w:rPr>
              <w:t>D</w:t>
            </w:r>
            <w:r>
              <w:rPr>
                <w:rFonts w:ascii="Calibri Light" w:eastAsia="Arial" w:hAnsi="Calibri Light" w:cs="Calibri Light"/>
                <w:sz w:val="22"/>
                <w:szCs w:val="22"/>
              </w:rPr>
              <w:t>ate</w:t>
            </w:r>
          </w:p>
        </w:tc>
        <w:tc>
          <w:tcPr>
            <w:tcW w:w="8334" w:type="dxa"/>
            <w:tcBorders>
              <w:top w:val="single" w:sz="6" w:space="0" w:color="000000"/>
              <w:left w:val="single" w:sz="6" w:space="0" w:color="000000"/>
              <w:bottom w:val="single" w:sz="6" w:space="0" w:color="000000"/>
              <w:right w:val="single" w:sz="6" w:space="0" w:color="000000"/>
            </w:tcBorders>
            <w:hideMark/>
          </w:tcPr>
          <w:p w14:paraId="21105F09" w14:textId="77777777" w:rsidR="000C590B" w:rsidRDefault="000C590B">
            <w:pPr>
              <w:tabs>
                <w:tab w:val="left" w:pos="9639"/>
              </w:tabs>
              <w:rPr>
                <w:rFonts w:ascii="Calibri Light" w:hAnsi="Calibri Light" w:cs="Calibri Light"/>
              </w:rPr>
            </w:pPr>
            <w:r>
              <w:t xml:space="preserv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r>
    </w:tbl>
    <w:p w14:paraId="7661D202" w14:textId="77777777" w:rsidR="000C590B" w:rsidRDefault="000C590B" w:rsidP="000C590B">
      <w:pPr>
        <w:tabs>
          <w:tab w:val="left" w:pos="3700"/>
          <w:tab w:val="left" w:pos="9639"/>
        </w:tabs>
        <w:textAlignment w:val="baseline"/>
        <w:rPr>
          <w:rFonts w:ascii="Calibri Light" w:hAnsi="Calibri Light" w:cs="Calibri Light"/>
          <w:sz w:val="18"/>
          <w:szCs w:val="18"/>
          <w:lang w:eastAsia="en-GB"/>
        </w:rPr>
      </w:pPr>
    </w:p>
    <w:p w14:paraId="21C28087" w14:textId="7CC074F5" w:rsidR="000C590B" w:rsidRDefault="000C590B" w:rsidP="000C590B">
      <w:pPr>
        <w:tabs>
          <w:tab w:val="left" w:pos="9639"/>
        </w:tabs>
        <w:spacing w:before="34"/>
        <w:ind w:left="876" w:right="122"/>
        <w:jc w:val="both"/>
        <w:rPr>
          <w:rFonts w:ascii="Calibri Light" w:eastAsia="Arial" w:hAnsi="Calibri Light" w:cs="Calibri Light"/>
          <w:sz w:val="20"/>
          <w:szCs w:val="20"/>
          <w:lang w:eastAsia="zh-CN"/>
        </w:rPr>
      </w:pPr>
      <w:r>
        <w:rPr>
          <w:noProof/>
          <w:lang w:eastAsia="zh-CN"/>
        </w:rPr>
        <mc:AlternateContent>
          <mc:Choice Requires="wpg">
            <w:drawing>
              <wp:anchor distT="0" distB="0" distL="114300" distR="114300" simplePos="0" relativeHeight="251672576" behindDoc="1" locked="0" layoutInCell="1" allowOverlap="1" wp14:anchorId="6E2CEF18" wp14:editId="2D9D0B1F">
                <wp:simplePos x="0" y="0"/>
                <wp:positionH relativeFrom="page">
                  <wp:posOffset>718820</wp:posOffset>
                </wp:positionH>
                <wp:positionV relativeFrom="paragraph">
                  <wp:posOffset>170815</wp:posOffset>
                </wp:positionV>
                <wp:extent cx="344170" cy="344170"/>
                <wp:effectExtent l="0" t="0" r="36830" b="0"/>
                <wp:wrapNone/>
                <wp:docPr id="8" name="Group 8"/>
                <wp:cNvGraphicFramePr/>
                <a:graphic xmlns:a="http://schemas.openxmlformats.org/drawingml/2006/main">
                  <a:graphicData uri="http://schemas.microsoft.com/office/word/2010/wordprocessingGroup">
                    <wpg:wgp>
                      <wpg:cNvGrpSpPr/>
                      <wpg:grpSpPr bwMode="auto">
                        <a:xfrm>
                          <a:off x="0" y="0"/>
                          <a:ext cx="344170" cy="344170"/>
                          <a:chOff x="6" y="5"/>
                          <a:chExt cx="530" cy="530"/>
                        </a:xfrm>
                      </wpg:grpSpPr>
                      <wps:wsp>
                        <wps:cNvPr id="9" name="Freeform 3"/>
                        <wps:cNvSpPr>
                          <a:spLocks/>
                        </wps:cNvSpPr>
                        <wps:spPr bwMode="auto">
                          <a:xfrm>
                            <a:off x="15" y="10"/>
                            <a:ext cx="516" cy="0"/>
                          </a:xfrm>
                          <a:custGeom>
                            <a:avLst/>
                            <a:gdLst>
                              <a:gd name="T0" fmla="+- 0 1147 1147"/>
                              <a:gd name="T1" fmla="*/ T0 w 516"/>
                              <a:gd name="T2" fmla="+- 0 1664 1147"/>
                              <a:gd name="T3" fmla="*/ T2 w 516"/>
                            </a:gdLst>
                            <a:ahLst/>
                            <a:cxnLst>
                              <a:cxn ang="0">
                                <a:pos x="T1" y="0"/>
                              </a:cxn>
                              <a:cxn ang="0">
                                <a:pos x="T3" y="0"/>
                              </a:cxn>
                            </a:cxnLst>
                            <a:rect l="0" t="0" r="r" b="b"/>
                            <a:pathLst>
                              <a:path w="516">
                                <a:moveTo>
                                  <a:pt x="0" y="0"/>
                                </a:moveTo>
                                <a:lnTo>
                                  <a:pt x="5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4"/>
                        <wps:cNvSpPr>
                          <a:spLocks/>
                        </wps:cNvSpPr>
                        <wps:spPr bwMode="auto">
                          <a:xfrm>
                            <a:off x="6" y="5"/>
                            <a:ext cx="0" cy="530"/>
                          </a:xfrm>
                          <a:custGeom>
                            <a:avLst/>
                            <a:gdLst>
                              <a:gd name="T0" fmla="+- 0 274 274"/>
                              <a:gd name="T1" fmla="*/ 274 h 530"/>
                              <a:gd name="T2" fmla="+- 0 805 274"/>
                              <a:gd name="T3" fmla="*/ 805 h 530"/>
                            </a:gdLst>
                            <a:ahLst/>
                            <a:cxnLst>
                              <a:cxn ang="0">
                                <a:pos x="0" y="T1"/>
                              </a:cxn>
                              <a:cxn ang="0">
                                <a:pos x="0" y="T3"/>
                              </a:cxn>
                            </a:cxnLst>
                            <a:rect l="0" t="0" r="r" b="b"/>
                            <a:pathLst>
                              <a:path h="530">
                                <a:moveTo>
                                  <a:pt x="0" y="0"/>
                                </a:moveTo>
                                <a:lnTo>
                                  <a:pt x="0" y="5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5"/>
                        <wps:cNvSpPr>
                          <a:spLocks/>
                        </wps:cNvSpPr>
                        <wps:spPr bwMode="auto">
                          <a:xfrm>
                            <a:off x="536" y="5"/>
                            <a:ext cx="0" cy="530"/>
                          </a:xfrm>
                          <a:custGeom>
                            <a:avLst/>
                            <a:gdLst>
                              <a:gd name="T0" fmla="+- 0 274 274"/>
                              <a:gd name="T1" fmla="*/ 274 h 530"/>
                              <a:gd name="T2" fmla="+- 0 805 274"/>
                              <a:gd name="T3" fmla="*/ 805 h 530"/>
                            </a:gdLst>
                            <a:ahLst/>
                            <a:cxnLst>
                              <a:cxn ang="0">
                                <a:pos x="0" y="T1"/>
                              </a:cxn>
                              <a:cxn ang="0">
                                <a:pos x="0" y="T3"/>
                              </a:cxn>
                            </a:cxnLst>
                            <a:rect l="0" t="0" r="r" b="b"/>
                            <a:pathLst>
                              <a:path h="530">
                                <a:moveTo>
                                  <a:pt x="0" y="0"/>
                                </a:moveTo>
                                <a:lnTo>
                                  <a:pt x="0" y="53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6"/>
                        <wps:cNvSpPr>
                          <a:spLocks/>
                        </wps:cNvSpPr>
                        <wps:spPr bwMode="auto">
                          <a:xfrm>
                            <a:off x="15" y="531"/>
                            <a:ext cx="516" cy="0"/>
                          </a:xfrm>
                          <a:custGeom>
                            <a:avLst/>
                            <a:gdLst>
                              <a:gd name="T0" fmla="+- 0 1147 1147"/>
                              <a:gd name="T1" fmla="*/ T0 w 516"/>
                              <a:gd name="T2" fmla="+- 0 1664 1147"/>
                              <a:gd name="T3" fmla="*/ T2 w 516"/>
                            </a:gdLst>
                            <a:ahLst/>
                            <a:cxnLst>
                              <a:cxn ang="0">
                                <a:pos x="T1" y="0"/>
                              </a:cxn>
                              <a:cxn ang="0">
                                <a:pos x="T3" y="0"/>
                              </a:cxn>
                            </a:cxnLst>
                            <a:rect l="0" t="0" r="r" b="b"/>
                            <a:pathLst>
                              <a:path w="516">
                                <a:moveTo>
                                  <a:pt x="0" y="0"/>
                                </a:moveTo>
                                <a:lnTo>
                                  <a:pt x="5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3FE917" id="Group 8" o:spid="_x0000_s1026" style="position:absolute;margin-left:56.6pt;margin-top:13.45pt;width:27.1pt;height:27.1pt;z-index:-251643904;mso-position-horizontal-relative:page" coordorigin="6,5" coordsize="530,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">
                <v:shape id="Freeform 3" o:spid="_x0000_s1027" style="position:absolute;left:15;top:10;width:516;height:0;visibility:visible;mso-wrap-style:square;v-text-anchor:top" coordsize="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" path="m,l517,e" filled="f" strokeweight=".58pt">
                  <v:path arrowok="t" o:connecttype="custom" o:connectlocs="0,0;517,0" o:connectangles="0,0"/>
                </v:shape>
                <v:shape id="Freeform 4" o:spid="_x0000_s1028" style="position:absolute;left:6;top:5;width:0;height:530;visibility:visible;mso-wrap-style:square;v-text-anchor:top" coordsize="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" path="m,l,531e" filled="f" strokeweight=".58pt">
                  <v:path arrowok="t" o:connecttype="custom" o:connectlocs="0,274;0,805" o:connectangles="0,0"/>
                </v:shape>
                <v:shape id="Freeform 5" o:spid="_x0000_s1029" style="position:absolute;left:536;top:5;width:0;height:530;visibility:visible;mso-wrap-style:square;v-text-anchor:top" coordsize="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" path="m,l,531e" filled="f" strokeweight=".58pt">
                  <v:path arrowok="t" o:connecttype="custom" o:connectlocs="0,274;0,805" o:connectangles="0,0"/>
                </v:shape>
                <v:shape id="Freeform 6" o:spid="_x0000_s1030" style="position:absolute;left:15;top:531;width:516;height:0;visibility:visible;mso-wrap-style:square;v-text-anchor:top" coordsize="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" path="m,l517,e" filled="f" strokeweight=".58pt">
                  <v:path arrowok="t" o:connecttype="custom" o:connectlocs="0,0;517,0" o:connectangles="0,0"/>
                </v:shape>
                <w10:wrap anchorx="page"/>
              </v:group>
            </w:pict>
          </mc:Fallback>
        </mc:AlternateContent>
      </w:r>
      <w:bookmarkStart w:id="41" w:name="_Hlk73543096"/>
      <w:r>
        <w:rPr>
          <w:noProof/>
          <w:lang w:eastAsia="zh-CN"/>
        </w:rPr>
        <mc:AlternateContent>
          <mc:Choice Requires="wps">
            <w:drawing>
              <wp:anchor distT="0" distB="0" distL="114300" distR="114300" simplePos="0" relativeHeight="251673600" behindDoc="1" locked="0" layoutInCell="1" allowOverlap="1" wp14:anchorId="4CDD676D" wp14:editId="57E9F46C">
                <wp:simplePos x="0" y="0"/>
                <wp:positionH relativeFrom="page">
                  <wp:posOffset>800100</wp:posOffset>
                </wp:positionH>
                <wp:positionV relativeFrom="paragraph">
                  <wp:posOffset>232410</wp:posOffset>
                </wp:positionV>
                <wp:extent cx="175260" cy="228600"/>
                <wp:effectExtent l="0" t="0" r="15240" b="0"/>
                <wp:wrapNone/>
                <wp:docPr id="1028289940" name="Text Box 10282899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854EE" w14:textId="3DFA8377" w:rsidR="000C590B" w:rsidRDefault="000C590B" w:rsidP="000C590B">
                            <w:pPr>
                              <w:spacing w:line="360" w:lineRule="exact"/>
                              <w:ind w:right="-74"/>
                              <w:rPr>
                                <w:rFonts w:ascii="Wingdings" w:eastAsia="Wingdings" w:hAnsi="Wingdings" w:cs="Wingdings"/>
                                <w:sz w:val="36"/>
                                <w:szCs w:val="36"/>
                              </w:rPr>
                            </w:pPr>
                            <w:r>
                              <w:rPr>
                                <w:noProof/>
                                <w:sz w:val="20"/>
                                <w:szCs w:val="20"/>
                                <w:lang w:eastAsia="en-GB"/>
                              </w:rPr>
                              <w:drawing>
                                <wp:inline distT="0" distB="0" distL="0" distR="0" wp14:anchorId="70F19399" wp14:editId="441D956E">
                                  <wp:extent cx="177800" cy="1651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7800" cy="165100"/>
                                          </a:xfrm>
                                          <a:prstGeom prst="rect">
                                            <a:avLst/>
                                          </a:prstGeom>
                                          <a:noFill/>
                                          <a:ln>
                                            <a:noFill/>
                                          </a:ln>
                                        </pic:spPr>
                                      </pic:pic>
                                    </a:graphicData>
                                  </a:graphic>
                                </wp:inline>
                              </w:drawing>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D676D" id="Text Box 1028289940" o:spid="_x0000_s1028" type="#_x0000_t202" style="position:absolute;left:0;text-align:left;margin-left:63pt;margin-top:18.3pt;width:13.8pt;height:18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" filled="f" stroked="f">
                <v:textbox inset="0,0,0,0">
                  <w:txbxContent>
                    <w:p w14:paraId="7EB854EE" w14:textId="3DFA8377" w:rsidR="000C590B" w:rsidRDefault="000C590B" w:rsidP="000C590B">
                      <w:pPr>
                        <w:spacing w:line="360" w:lineRule="exact"/>
                        <w:ind w:right="-74"/>
                        <w:rPr>
                          <w:rFonts w:ascii="Wingdings" w:eastAsia="Wingdings" w:hAnsi="Wingdings" w:cs="Wingdings"/>
                          <w:sz w:val="36"/>
                          <w:szCs w:val="36"/>
                        </w:rPr>
                      </w:pPr>
                      <w:r>
                        <w:rPr>
                          <w:noProof/>
                          <w:sz w:val="20"/>
                          <w:szCs w:val="20"/>
                          <w:lang w:eastAsia="en-GB"/>
                        </w:rPr>
                        <w:drawing>
                          <wp:inline distT="0" distB="0" distL="0" distR="0" wp14:anchorId="70F19399" wp14:editId="441D956E">
                            <wp:extent cx="177800" cy="1651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7800" cy="165100"/>
                                    </a:xfrm>
                                    <a:prstGeom prst="rect">
                                      <a:avLst/>
                                    </a:prstGeom>
                                    <a:noFill/>
                                    <a:ln>
                                      <a:noFill/>
                                    </a:ln>
                                  </pic:spPr>
                                </pic:pic>
                              </a:graphicData>
                            </a:graphic>
                          </wp:inline>
                        </w:drawing>
                      </w:r>
                    </w:p>
                  </w:txbxContent>
                </v:textbox>
                <w10:wrap anchorx="page"/>
              </v:shape>
            </w:pict>
          </mc:Fallback>
        </mc:AlternateContent>
      </w:r>
      <w:r>
        <w:rPr>
          <w:rFonts w:ascii="Calibri Light" w:eastAsia="Arial" w:hAnsi="Calibri Light" w:cs="Calibri Light"/>
          <w:spacing w:val="-1"/>
          <w:sz w:val="20"/>
          <w:szCs w:val="20"/>
        </w:rPr>
        <w:t>Y</w:t>
      </w:r>
      <w:r>
        <w:rPr>
          <w:rFonts w:ascii="Calibri Light" w:eastAsia="Arial" w:hAnsi="Calibri Light" w:cs="Calibri Light"/>
          <w:sz w:val="20"/>
          <w:szCs w:val="20"/>
        </w:rPr>
        <w:t>e</w:t>
      </w:r>
      <w:r>
        <w:rPr>
          <w:rFonts w:ascii="Calibri Light" w:eastAsia="Arial" w:hAnsi="Calibri Light" w:cs="Calibri Light"/>
          <w:spacing w:val="1"/>
          <w:sz w:val="20"/>
          <w:szCs w:val="20"/>
        </w:rPr>
        <w:t>s</w:t>
      </w:r>
      <w:r>
        <w:rPr>
          <w:rFonts w:ascii="Calibri Light" w:eastAsia="Arial" w:hAnsi="Calibri Light" w:cs="Calibri Light"/>
          <w:sz w:val="20"/>
          <w:szCs w:val="20"/>
        </w:rPr>
        <w:t>! I</w:t>
      </w:r>
      <w:r>
        <w:rPr>
          <w:rFonts w:ascii="Calibri Light" w:eastAsia="Arial" w:hAnsi="Calibri Light" w:cs="Calibri Light"/>
          <w:spacing w:val="-1"/>
          <w:sz w:val="20"/>
          <w:szCs w:val="20"/>
        </w:rPr>
        <w:t xml:space="preserve"> </w:t>
      </w:r>
      <w:r>
        <w:rPr>
          <w:rFonts w:ascii="Calibri Light" w:eastAsia="Arial" w:hAnsi="Calibri Light" w:cs="Calibri Light"/>
          <w:spacing w:val="-3"/>
          <w:sz w:val="20"/>
          <w:szCs w:val="20"/>
        </w:rPr>
        <w:t xml:space="preserve">want </w:t>
      </w:r>
      <w:r>
        <w:rPr>
          <w:rFonts w:ascii="Calibri Light" w:eastAsia="Arial" w:hAnsi="Calibri Light" w:cs="Calibri Light"/>
          <w:spacing w:val="2"/>
          <w:sz w:val="20"/>
          <w:szCs w:val="20"/>
        </w:rPr>
        <w:t>College of Sexual and Relationship Therapists</w:t>
      </w:r>
      <w:r>
        <w:rPr>
          <w:rFonts w:ascii="Calibri Light" w:eastAsia="Arial" w:hAnsi="Calibri Light" w:cs="Calibri Light"/>
          <w:spacing w:val="-6"/>
          <w:sz w:val="20"/>
          <w:szCs w:val="20"/>
        </w:rPr>
        <w:t xml:space="preserve"> </w:t>
      </w:r>
      <w:r>
        <w:rPr>
          <w:rFonts w:ascii="Calibri Light" w:eastAsia="Arial" w:hAnsi="Calibri Light" w:cs="Calibri Light"/>
          <w:sz w:val="20"/>
          <w:szCs w:val="20"/>
        </w:rPr>
        <w:t>to re</w:t>
      </w:r>
      <w:r>
        <w:rPr>
          <w:rFonts w:ascii="Calibri Light" w:eastAsia="Arial" w:hAnsi="Calibri Light" w:cs="Calibri Light"/>
          <w:spacing w:val="1"/>
          <w:sz w:val="20"/>
          <w:szCs w:val="20"/>
        </w:rPr>
        <w:t>c</w:t>
      </w:r>
      <w:r>
        <w:rPr>
          <w:rFonts w:ascii="Calibri Light" w:eastAsia="Arial" w:hAnsi="Calibri Light" w:cs="Calibri Light"/>
          <w:spacing w:val="-1"/>
          <w:sz w:val="20"/>
          <w:szCs w:val="20"/>
        </w:rPr>
        <w:t>l</w:t>
      </w:r>
      <w:r>
        <w:rPr>
          <w:rFonts w:ascii="Calibri Light" w:eastAsia="Arial" w:hAnsi="Calibri Light" w:cs="Calibri Light"/>
          <w:spacing w:val="2"/>
          <w:sz w:val="20"/>
          <w:szCs w:val="20"/>
        </w:rPr>
        <w:t>a</w:t>
      </w:r>
      <w:r>
        <w:rPr>
          <w:rFonts w:ascii="Calibri Light" w:eastAsia="Arial" w:hAnsi="Calibri Light" w:cs="Calibri Light"/>
          <w:spacing w:val="-1"/>
          <w:sz w:val="20"/>
          <w:szCs w:val="20"/>
        </w:rPr>
        <w:t>i</w:t>
      </w:r>
      <w:r>
        <w:rPr>
          <w:rFonts w:ascii="Calibri Light" w:eastAsia="Arial" w:hAnsi="Calibri Light" w:cs="Calibri Light"/>
          <w:sz w:val="20"/>
          <w:szCs w:val="20"/>
        </w:rPr>
        <w:t>m</w:t>
      </w:r>
      <w:r>
        <w:rPr>
          <w:rFonts w:ascii="Calibri Light" w:eastAsia="Arial" w:hAnsi="Calibri Light" w:cs="Calibri Light"/>
          <w:spacing w:val="-2"/>
          <w:sz w:val="20"/>
          <w:szCs w:val="20"/>
        </w:rPr>
        <w:t xml:space="preserve"> </w:t>
      </w:r>
      <w:r>
        <w:rPr>
          <w:rFonts w:ascii="Calibri Light" w:eastAsia="Arial" w:hAnsi="Calibri Light" w:cs="Calibri Light"/>
          <w:sz w:val="20"/>
          <w:szCs w:val="20"/>
        </w:rPr>
        <w:t>t</w:t>
      </w:r>
      <w:r>
        <w:rPr>
          <w:rFonts w:ascii="Calibri Light" w:eastAsia="Arial" w:hAnsi="Calibri Light" w:cs="Calibri Light"/>
          <w:spacing w:val="-1"/>
          <w:sz w:val="20"/>
          <w:szCs w:val="20"/>
        </w:rPr>
        <w:t>h</w:t>
      </w:r>
      <w:r>
        <w:rPr>
          <w:rFonts w:ascii="Calibri Light" w:eastAsia="Arial" w:hAnsi="Calibri Light" w:cs="Calibri Light"/>
          <w:sz w:val="20"/>
          <w:szCs w:val="20"/>
        </w:rPr>
        <w:t>e</w:t>
      </w:r>
      <w:r>
        <w:rPr>
          <w:rFonts w:ascii="Calibri Light" w:eastAsia="Arial" w:hAnsi="Calibri Light" w:cs="Calibri Light"/>
          <w:spacing w:val="-3"/>
          <w:sz w:val="20"/>
          <w:szCs w:val="20"/>
        </w:rPr>
        <w:t xml:space="preserve"> </w:t>
      </w:r>
      <w:r>
        <w:rPr>
          <w:rFonts w:ascii="Calibri Light" w:eastAsia="Arial" w:hAnsi="Calibri Light" w:cs="Calibri Light"/>
          <w:spacing w:val="-1"/>
          <w:sz w:val="20"/>
          <w:szCs w:val="20"/>
        </w:rPr>
        <w:t>t</w:t>
      </w:r>
      <w:r>
        <w:rPr>
          <w:rFonts w:ascii="Calibri Light" w:eastAsia="Arial" w:hAnsi="Calibri Light" w:cs="Calibri Light"/>
          <w:sz w:val="20"/>
          <w:szCs w:val="20"/>
        </w:rPr>
        <w:t>ax</w:t>
      </w:r>
      <w:r>
        <w:rPr>
          <w:rFonts w:ascii="Calibri Light" w:eastAsia="Arial" w:hAnsi="Calibri Light" w:cs="Calibri Light"/>
          <w:spacing w:val="-2"/>
          <w:sz w:val="20"/>
          <w:szCs w:val="20"/>
        </w:rPr>
        <w:t xml:space="preserve"> </w:t>
      </w:r>
      <w:r>
        <w:rPr>
          <w:rFonts w:ascii="Calibri Light" w:eastAsia="Arial" w:hAnsi="Calibri Light" w:cs="Calibri Light"/>
          <w:spacing w:val="2"/>
          <w:sz w:val="20"/>
          <w:szCs w:val="20"/>
        </w:rPr>
        <w:t>o</w:t>
      </w:r>
      <w:r>
        <w:rPr>
          <w:rFonts w:ascii="Calibri Light" w:eastAsia="Arial" w:hAnsi="Calibri Light" w:cs="Calibri Light"/>
          <w:sz w:val="20"/>
          <w:szCs w:val="20"/>
        </w:rPr>
        <w:t>n</w:t>
      </w:r>
      <w:r>
        <w:rPr>
          <w:rFonts w:ascii="Calibri Light" w:eastAsia="Arial" w:hAnsi="Calibri Light" w:cs="Calibri Light"/>
          <w:spacing w:val="-2"/>
          <w:sz w:val="20"/>
          <w:szCs w:val="20"/>
        </w:rPr>
        <w:t xml:space="preserve"> </w:t>
      </w:r>
      <w:r>
        <w:rPr>
          <w:rFonts w:ascii="Calibri Light" w:eastAsia="Arial" w:hAnsi="Calibri Light" w:cs="Calibri Light"/>
          <w:spacing w:val="-1"/>
          <w:sz w:val="20"/>
          <w:szCs w:val="20"/>
        </w:rPr>
        <w:t>t</w:t>
      </w:r>
      <w:r>
        <w:rPr>
          <w:rFonts w:ascii="Calibri Light" w:eastAsia="Arial" w:hAnsi="Calibri Light" w:cs="Calibri Light"/>
          <w:spacing w:val="2"/>
          <w:sz w:val="20"/>
          <w:szCs w:val="20"/>
        </w:rPr>
        <w:t>h</w:t>
      </w:r>
      <w:r>
        <w:rPr>
          <w:rFonts w:ascii="Calibri Light" w:eastAsia="Arial" w:hAnsi="Calibri Light" w:cs="Calibri Light"/>
          <w:spacing w:val="-1"/>
          <w:sz w:val="20"/>
          <w:szCs w:val="20"/>
        </w:rPr>
        <w:t>i</w:t>
      </w:r>
      <w:r>
        <w:rPr>
          <w:rFonts w:ascii="Calibri Light" w:eastAsia="Arial" w:hAnsi="Calibri Light" w:cs="Calibri Light"/>
          <w:sz w:val="20"/>
          <w:szCs w:val="20"/>
        </w:rPr>
        <w:t>s</w:t>
      </w:r>
      <w:r>
        <w:rPr>
          <w:rFonts w:ascii="Calibri Light" w:eastAsia="Arial" w:hAnsi="Calibri Light" w:cs="Calibri Light"/>
          <w:spacing w:val="-2"/>
          <w:sz w:val="20"/>
          <w:szCs w:val="20"/>
        </w:rPr>
        <w:t xml:space="preserve"> </w:t>
      </w:r>
      <w:r>
        <w:rPr>
          <w:rFonts w:ascii="Calibri Light" w:eastAsia="Arial" w:hAnsi="Calibri Light" w:cs="Calibri Light"/>
          <w:sz w:val="20"/>
          <w:szCs w:val="20"/>
        </w:rPr>
        <w:t>a</w:t>
      </w:r>
      <w:r>
        <w:rPr>
          <w:rFonts w:ascii="Calibri Light" w:eastAsia="Arial" w:hAnsi="Calibri Light" w:cs="Calibri Light"/>
          <w:spacing w:val="1"/>
          <w:sz w:val="20"/>
          <w:szCs w:val="20"/>
        </w:rPr>
        <w:t>n</w:t>
      </w:r>
      <w:r>
        <w:rPr>
          <w:rFonts w:ascii="Calibri Light" w:eastAsia="Arial" w:hAnsi="Calibri Light" w:cs="Calibri Light"/>
          <w:sz w:val="20"/>
          <w:szCs w:val="20"/>
        </w:rPr>
        <w:t>d</w:t>
      </w:r>
      <w:r>
        <w:rPr>
          <w:rFonts w:ascii="Calibri Light" w:eastAsia="Arial" w:hAnsi="Calibri Light" w:cs="Calibri Light"/>
          <w:spacing w:val="-3"/>
          <w:sz w:val="20"/>
          <w:szCs w:val="20"/>
        </w:rPr>
        <w:t xml:space="preserve"> </w:t>
      </w:r>
      <w:r>
        <w:rPr>
          <w:rFonts w:ascii="Calibri Light" w:eastAsia="Arial" w:hAnsi="Calibri Light" w:cs="Calibri Light"/>
          <w:spacing w:val="-1"/>
          <w:sz w:val="20"/>
          <w:szCs w:val="20"/>
        </w:rPr>
        <w:t>a</w:t>
      </w:r>
      <w:r>
        <w:rPr>
          <w:rFonts w:ascii="Calibri Light" w:eastAsia="Arial" w:hAnsi="Calibri Light" w:cs="Calibri Light"/>
          <w:spacing w:val="4"/>
          <w:sz w:val="20"/>
          <w:szCs w:val="20"/>
        </w:rPr>
        <w:t>n</w:t>
      </w:r>
      <w:r>
        <w:rPr>
          <w:rFonts w:ascii="Calibri Light" w:eastAsia="Arial" w:hAnsi="Calibri Light" w:cs="Calibri Light"/>
          <w:sz w:val="20"/>
          <w:szCs w:val="20"/>
        </w:rPr>
        <w:t>y</w:t>
      </w:r>
      <w:r>
        <w:rPr>
          <w:rFonts w:ascii="Calibri Light" w:eastAsia="Arial" w:hAnsi="Calibri Light" w:cs="Calibri Light"/>
          <w:spacing w:val="-5"/>
          <w:sz w:val="20"/>
          <w:szCs w:val="20"/>
        </w:rPr>
        <w:t xml:space="preserve"> </w:t>
      </w:r>
      <w:r>
        <w:rPr>
          <w:rFonts w:ascii="Calibri Light" w:eastAsia="Arial" w:hAnsi="Calibri Light" w:cs="Calibri Light"/>
          <w:sz w:val="20"/>
          <w:szCs w:val="20"/>
        </w:rPr>
        <w:t>ot</w:t>
      </w:r>
      <w:r>
        <w:rPr>
          <w:rFonts w:ascii="Calibri Light" w:eastAsia="Arial" w:hAnsi="Calibri Light" w:cs="Calibri Light"/>
          <w:spacing w:val="-1"/>
          <w:sz w:val="20"/>
          <w:szCs w:val="20"/>
        </w:rPr>
        <w:t>h</w:t>
      </w:r>
      <w:r>
        <w:rPr>
          <w:rFonts w:ascii="Calibri Light" w:eastAsia="Arial" w:hAnsi="Calibri Light" w:cs="Calibri Light"/>
          <w:sz w:val="20"/>
          <w:szCs w:val="20"/>
        </w:rPr>
        <w:t>er</w:t>
      </w:r>
      <w:r>
        <w:rPr>
          <w:rFonts w:ascii="Calibri Light" w:eastAsia="Arial" w:hAnsi="Calibri Light" w:cs="Calibri Light"/>
          <w:spacing w:val="-2"/>
          <w:sz w:val="20"/>
          <w:szCs w:val="20"/>
        </w:rPr>
        <w:t xml:space="preserve"> </w:t>
      </w:r>
      <w:r>
        <w:rPr>
          <w:rFonts w:ascii="Calibri Light" w:eastAsia="Arial" w:hAnsi="Calibri Light" w:cs="Calibri Light"/>
          <w:sz w:val="20"/>
          <w:szCs w:val="20"/>
        </w:rPr>
        <w:t>e</w:t>
      </w:r>
      <w:r>
        <w:rPr>
          <w:rFonts w:ascii="Calibri Light" w:eastAsia="Arial" w:hAnsi="Calibri Light" w:cs="Calibri Light"/>
          <w:spacing w:val="-1"/>
          <w:sz w:val="20"/>
          <w:szCs w:val="20"/>
        </w:rPr>
        <w:t>l</w:t>
      </w:r>
      <w:r>
        <w:rPr>
          <w:rFonts w:ascii="Calibri Light" w:eastAsia="Arial" w:hAnsi="Calibri Light" w:cs="Calibri Light"/>
          <w:spacing w:val="1"/>
          <w:sz w:val="20"/>
          <w:szCs w:val="20"/>
        </w:rPr>
        <w:t>i</w:t>
      </w:r>
      <w:r>
        <w:rPr>
          <w:rFonts w:ascii="Calibri Light" w:eastAsia="Arial" w:hAnsi="Calibri Light" w:cs="Calibri Light"/>
          <w:sz w:val="20"/>
          <w:szCs w:val="20"/>
        </w:rPr>
        <w:t>g</w:t>
      </w:r>
      <w:r>
        <w:rPr>
          <w:rFonts w:ascii="Calibri Light" w:eastAsia="Arial" w:hAnsi="Calibri Light" w:cs="Calibri Light"/>
          <w:spacing w:val="1"/>
          <w:sz w:val="20"/>
          <w:szCs w:val="20"/>
        </w:rPr>
        <w:t>i</w:t>
      </w:r>
      <w:r>
        <w:rPr>
          <w:rFonts w:ascii="Calibri Light" w:eastAsia="Arial" w:hAnsi="Calibri Light" w:cs="Calibri Light"/>
          <w:sz w:val="20"/>
          <w:szCs w:val="20"/>
        </w:rPr>
        <w:t>b</w:t>
      </w:r>
      <w:r>
        <w:rPr>
          <w:rFonts w:ascii="Calibri Light" w:eastAsia="Arial" w:hAnsi="Calibri Light" w:cs="Calibri Light"/>
          <w:spacing w:val="-1"/>
          <w:sz w:val="20"/>
          <w:szCs w:val="20"/>
        </w:rPr>
        <w:t>l</w:t>
      </w:r>
      <w:r>
        <w:rPr>
          <w:rFonts w:ascii="Calibri Light" w:eastAsia="Arial" w:hAnsi="Calibri Light" w:cs="Calibri Light"/>
          <w:sz w:val="20"/>
          <w:szCs w:val="20"/>
        </w:rPr>
        <w:t>e</w:t>
      </w:r>
      <w:r>
        <w:rPr>
          <w:rFonts w:ascii="Calibri Light" w:eastAsia="Arial" w:hAnsi="Calibri Light" w:cs="Calibri Light"/>
          <w:spacing w:val="-4"/>
          <w:sz w:val="20"/>
          <w:szCs w:val="20"/>
        </w:rPr>
        <w:t xml:space="preserve"> </w:t>
      </w:r>
      <w:r>
        <w:rPr>
          <w:rFonts w:ascii="Calibri Light" w:eastAsia="Arial" w:hAnsi="Calibri Light" w:cs="Calibri Light"/>
          <w:sz w:val="20"/>
          <w:szCs w:val="20"/>
        </w:rPr>
        <w:t>d</w:t>
      </w:r>
      <w:r>
        <w:rPr>
          <w:rFonts w:ascii="Calibri Light" w:eastAsia="Arial" w:hAnsi="Calibri Light" w:cs="Calibri Light"/>
          <w:spacing w:val="1"/>
          <w:sz w:val="20"/>
          <w:szCs w:val="20"/>
        </w:rPr>
        <w:t>o</w:t>
      </w:r>
      <w:r>
        <w:rPr>
          <w:rFonts w:ascii="Calibri Light" w:eastAsia="Arial" w:hAnsi="Calibri Light" w:cs="Calibri Light"/>
          <w:sz w:val="20"/>
          <w:szCs w:val="20"/>
        </w:rPr>
        <w:t>n</w:t>
      </w:r>
      <w:r>
        <w:rPr>
          <w:rFonts w:ascii="Calibri Light" w:eastAsia="Arial" w:hAnsi="Calibri Light" w:cs="Calibri Light"/>
          <w:spacing w:val="-1"/>
          <w:sz w:val="20"/>
          <w:szCs w:val="20"/>
        </w:rPr>
        <w:t>a</w:t>
      </w:r>
      <w:r>
        <w:rPr>
          <w:rFonts w:ascii="Calibri Light" w:eastAsia="Arial" w:hAnsi="Calibri Light" w:cs="Calibri Light"/>
          <w:spacing w:val="2"/>
          <w:sz w:val="20"/>
          <w:szCs w:val="20"/>
        </w:rPr>
        <w:t>t</w:t>
      </w:r>
      <w:r>
        <w:rPr>
          <w:rFonts w:ascii="Calibri Light" w:eastAsia="Arial" w:hAnsi="Calibri Light" w:cs="Calibri Light"/>
          <w:spacing w:val="-1"/>
          <w:sz w:val="20"/>
          <w:szCs w:val="20"/>
        </w:rPr>
        <w:t>i</w:t>
      </w:r>
      <w:r>
        <w:rPr>
          <w:rFonts w:ascii="Calibri Light" w:eastAsia="Arial" w:hAnsi="Calibri Light" w:cs="Calibri Light"/>
          <w:sz w:val="20"/>
          <w:szCs w:val="20"/>
        </w:rPr>
        <w:t>o</w:t>
      </w:r>
      <w:r>
        <w:rPr>
          <w:rFonts w:ascii="Calibri Light" w:eastAsia="Arial" w:hAnsi="Calibri Light" w:cs="Calibri Light"/>
          <w:spacing w:val="-1"/>
          <w:sz w:val="20"/>
          <w:szCs w:val="20"/>
        </w:rPr>
        <w:t>n</w:t>
      </w:r>
      <w:r>
        <w:rPr>
          <w:rFonts w:ascii="Calibri Light" w:eastAsia="Arial" w:hAnsi="Calibri Light" w:cs="Calibri Light"/>
          <w:sz w:val="20"/>
          <w:szCs w:val="20"/>
        </w:rPr>
        <w:t>s</w:t>
      </w:r>
      <w:r>
        <w:rPr>
          <w:rFonts w:ascii="Calibri Light" w:eastAsia="Arial" w:hAnsi="Calibri Light" w:cs="Calibri Light"/>
          <w:spacing w:val="-6"/>
          <w:sz w:val="20"/>
          <w:szCs w:val="20"/>
        </w:rPr>
        <w:t xml:space="preserve"> </w:t>
      </w:r>
      <w:r>
        <w:rPr>
          <w:rFonts w:ascii="Calibri Light" w:eastAsia="Arial" w:hAnsi="Calibri Light" w:cs="Calibri Light"/>
          <w:sz w:val="20"/>
          <w:szCs w:val="20"/>
        </w:rPr>
        <w:t xml:space="preserve">or </w:t>
      </w:r>
      <w:r>
        <w:rPr>
          <w:rFonts w:ascii="Calibri Light" w:eastAsia="Arial" w:hAnsi="Calibri Light" w:cs="Calibri Light"/>
          <w:spacing w:val="4"/>
          <w:sz w:val="20"/>
          <w:szCs w:val="20"/>
        </w:rPr>
        <w:t>m</w:t>
      </w:r>
      <w:r>
        <w:rPr>
          <w:rFonts w:ascii="Calibri Light" w:eastAsia="Arial" w:hAnsi="Calibri Light" w:cs="Calibri Light"/>
          <w:spacing w:val="-3"/>
          <w:sz w:val="20"/>
          <w:szCs w:val="20"/>
        </w:rPr>
        <w:t>e</w:t>
      </w:r>
      <w:r>
        <w:rPr>
          <w:rFonts w:ascii="Calibri Light" w:eastAsia="Arial" w:hAnsi="Calibri Light" w:cs="Calibri Light"/>
          <w:spacing w:val="4"/>
          <w:sz w:val="20"/>
          <w:szCs w:val="20"/>
        </w:rPr>
        <w:t>m</w:t>
      </w:r>
      <w:r>
        <w:rPr>
          <w:rFonts w:ascii="Calibri Light" w:eastAsia="Arial" w:hAnsi="Calibri Light" w:cs="Calibri Light"/>
          <w:sz w:val="20"/>
          <w:szCs w:val="20"/>
        </w:rPr>
        <w:t>b</w:t>
      </w:r>
      <w:r>
        <w:rPr>
          <w:rFonts w:ascii="Calibri Light" w:eastAsia="Arial" w:hAnsi="Calibri Light" w:cs="Calibri Light"/>
          <w:spacing w:val="-1"/>
          <w:sz w:val="20"/>
          <w:szCs w:val="20"/>
        </w:rPr>
        <w:t>e</w:t>
      </w:r>
      <w:r>
        <w:rPr>
          <w:rFonts w:ascii="Calibri Light" w:eastAsia="Arial" w:hAnsi="Calibri Light" w:cs="Calibri Light"/>
          <w:spacing w:val="-2"/>
          <w:sz w:val="20"/>
          <w:szCs w:val="20"/>
        </w:rPr>
        <w:t>r</w:t>
      </w:r>
      <w:r>
        <w:rPr>
          <w:rFonts w:ascii="Calibri Light" w:eastAsia="Arial" w:hAnsi="Calibri Light" w:cs="Calibri Light"/>
          <w:spacing w:val="1"/>
          <w:sz w:val="20"/>
          <w:szCs w:val="20"/>
        </w:rPr>
        <w:t>s</w:t>
      </w:r>
      <w:r>
        <w:rPr>
          <w:rFonts w:ascii="Calibri Light" w:eastAsia="Arial" w:hAnsi="Calibri Light" w:cs="Calibri Light"/>
          <w:sz w:val="20"/>
          <w:szCs w:val="20"/>
        </w:rPr>
        <w:t>h</w:t>
      </w:r>
      <w:r>
        <w:rPr>
          <w:rFonts w:ascii="Calibri Light" w:eastAsia="Arial" w:hAnsi="Calibri Light" w:cs="Calibri Light"/>
          <w:spacing w:val="-1"/>
          <w:sz w:val="20"/>
          <w:szCs w:val="20"/>
        </w:rPr>
        <w:t>i</w:t>
      </w:r>
      <w:r>
        <w:rPr>
          <w:rFonts w:ascii="Calibri Light" w:eastAsia="Arial" w:hAnsi="Calibri Light" w:cs="Calibri Light"/>
          <w:sz w:val="20"/>
          <w:szCs w:val="20"/>
        </w:rPr>
        <w:t>p</w:t>
      </w:r>
      <w:r>
        <w:rPr>
          <w:rFonts w:ascii="Calibri Light" w:eastAsia="Arial" w:hAnsi="Calibri Light" w:cs="Calibri Light"/>
          <w:spacing w:val="-11"/>
          <w:sz w:val="20"/>
          <w:szCs w:val="20"/>
        </w:rPr>
        <w:t xml:space="preserve"> </w:t>
      </w:r>
      <w:r>
        <w:rPr>
          <w:rFonts w:ascii="Calibri Light" w:eastAsia="Arial" w:hAnsi="Calibri Light" w:cs="Calibri Light"/>
          <w:sz w:val="20"/>
          <w:szCs w:val="20"/>
        </w:rPr>
        <w:t>su</w:t>
      </w:r>
      <w:r>
        <w:rPr>
          <w:rFonts w:ascii="Calibri Light" w:eastAsia="Arial" w:hAnsi="Calibri Light" w:cs="Calibri Light"/>
          <w:spacing w:val="-1"/>
          <w:sz w:val="20"/>
          <w:szCs w:val="20"/>
        </w:rPr>
        <w:t>b</w:t>
      </w:r>
      <w:r>
        <w:rPr>
          <w:rFonts w:ascii="Calibri Light" w:eastAsia="Arial" w:hAnsi="Calibri Light" w:cs="Calibri Light"/>
          <w:spacing w:val="1"/>
          <w:sz w:val="20"/>
          <w:szCs w:val="20"/>
        </w:rPr>
        <w:t>scr</w:t>
      </w:r>
      <w:r>
        <w:rPr>
          <w:rFonts w:ascii="Calibri Light" w:eastAsia="Arial" w:hAnsi="Calibri Light" w:cs="Calibri Light"/>
          <w:spacing w:val="-1"/>
          <w:sz w:val="20"/>
          <w:szCs w:val="20"/>
        </w:rPr>
        <w:t>i</w:t>
      </w:r>
      <w:r>
        <w:rPr>
          <w:rFonts w:ascii="Calibri Light" w:eastAsia="Arial" w:hAnsi="Calibri Light" w:cs="Calibri Light"/>
          <w:sz w:val="20"/>
          <w:szCs w:val="20"/>
        </w:rPr>
        <w:t>p</w:t>
      </w:r>
      <w:r>
        <w:rPr>
          <w:rFonts w:ascii="Calibri Light" w:eastAsia="Arial" w:hAnsi="Calibri Light" w:cs="Calibri Light"/>
          <w:spacing w:val="2"/>
          <w:sz w:val="20"/>
          <w:szCs w:val="20"/>
        </w:rPr>
        <w:t>t</w:t>
      </w:r>
      <w:r>
        <w:rPr>
          <w:rFonts w:ascii="Calibri Light" w:eastAsia="Arial" w:hAnsi="Calibri Light" w:cs="Calibri Light"/>
          <w:spacing w:val="-1"/>
          <w:sz w:val="20"/>
          <w:szCs w:val="20"/>
        </w:rPr>
        <w:t>i</w:t>
      </w:r>
      <w:r>
        <w:rPr>
          <w:rFonts w:ascii="Calibri Light" w:eastAsia="Arial" w:hAnsi="Calibri Light" w:cs="Calibri Light"/>
          <w:sz w:val="20"/>
          <w:szCs w:val="20"/>
        </w:rPr>
        <w:t>o</w:t>
      </w:r>
      <w:r>
        <w:rPr>
          <w:rFonts w:ascii="Calibri Light" w:eastAsia="Arial" w:hAnsi="Calibri Light" w:cs="Calibri Light"/>
          <w:spacing w:val="-1"/>
          <w:sz w:val="20"/>
          <w:szCs w:val="20"/>
        </w:rPr>
        <w:t>n</w:t>
      </w:r>
      <w:r>
        <w:rPr>
          <w:rFonts w:ascii="Calibri Light" w:eastAsia="Arial" w:hAnsi="Calibri Light" w:cs="Calibri Light"/>
          <w:sz w:val="20"/>
          <w:szCs w:val="20"/>
        </w:rPr>
        <w:t>s</w:t>
      </w:r>
      <w:r>
        <w:rPr>
          <w:rFonts w:ascii="Calibri Light" w:eastAsia="Arial" w:hAnsi="Calibri Light" w:cs="Calibri Light"/>
          <w:spacing w:val="-11"/>
          <w:sz w:val="20"/>
          <w:szCs w:val="20"/>
        </w:rPr>
        <w:t xml:space="preserve"> </w:t>
      </w:r>
      <w:r>
        <w:rPr>
          <w:rFonts w:ascii="Calibri Light" w:eastAsia="Arial" w:hAnsi="Calibri Light" w:cs="Calibri Light"/>
          <w:spacing w:val="2"/>
          <w:sz w:val="20"/>
          <w:szCs w:val="20"/>
        </w:rPr>
        <w:t>t</w:t>
      </w:r>
      <w:r>
        <w:rPr>
          <w:rFonts w:ascii="Calibri Light" w:eastAsia="Arial" w:hAnsi="Calibri Light" w:cs="Calibri Light"/>
          <w:sz w:val="20"/>
          <w:szCs w:val="20"/>
        </w:rPr>
        <w:t>h</w:t>
      </w:r>
      <w:r>
        <w:rPr>
          <w:rFonts w:ascii="Calibri Light" w:eastAsia="Arial" w:hAnsi="Calibri Light" w:cs="Calibri Light"/>
          <w:spacing w:val="-1"/>
          <w:sz w:val="20"/>
          <w:szCs w:val="20"/>
        </w:rPr>
        <w:t>a</w:t>
      </w:r>
      <w:r>
        <w:rPr>
          <w:rFonts w:ascii="Calibri Light" w:eastAsia="Arial" w:hAnsi="Calibri Light" w:cs="Calibri Light"/>
          <w:sz w:val="20"/>
          <w:szCs w:val="20"/>
        </w:rPr>
        <w:t>t</w:t>
      </w:r>
      <w:r>
        <w:rPr>
          <w:rFonts w:ascii="Calibri Light" w:eastAsia="Arial" w:hAnsi="Calibri Light" w:cs="Calibri Light"/>
          <w:spacing w:val="-3"/>
          <w:sz w:val="20"/>
          <w:szCs w:val="20"/>
        </w:rPr>
        <w:t xml:space="preserve"> </w:t>
      </w:r>
      <w:r>
        <w:rPr>
          <w:rFonts w:ascii="Calibri Light" w:eastAsia="Arial" w:hAnsi="Calibri Light" w:cs="Calibri Light"/>
          <w:sz w:val="20"/>
          <w:szCs w:val="20"/>
        </w:rPr>
        <w:t>I</w:t>
      </w:r>
      <w:r>
        <w:rPr>
          <w:rFonts w:ascii="Calibri Light" w:eastAsia="Arial" w:hAnsi="Calibri Light" w:cs="Calibri Light"/>
          <w:spacing w:val="-2"/>
          <w:sz w:val="20"/>
          <w:szCs w:val="20"/>
        </w:rPr>
        <w:t xml:space="preserve"> </w:t>
      </w:r>
      <w:r>
        <w:rPr>
          <w:rFonts w:ascii="Calibri Light" w:eastAsia="Arial" w:hAnsi="Calibri Light" w:cs="Calibri Light"/>
          <w:spacing w:val="4"/>
          <w:sz w:val="20"/>
          <w:szCs w:val="20"/>
        </w:rPr>
        <w:t>m</w:t>
      </w:r>
      <w:r>
        <w:rPr>
          <w:rFonts w:ascii="Calibri Light" w:eastAsia="Arial" w:hAnsi="Calibri Light" w:cs="Calibri Light"/>
          <w:spacing w:val="2"/>
          <w:sz w:val="20"/>
          <w:szCs w:val="20"/>
        </w:rPr>
        <w:t>a</w:t>
      </w:r>
      <w:r>
        <w:rPr>
          <w:rFonts w:ascii="Calibri Light" w:eastAsia="Arial" w:hAnsi="Calibri Light" w:cs="Calibri Light"/>
          <w:sz w:val="20"/>
          <w:szCs w:val="20"/>
        </w:rPr>
        <w:t>y</w:t>
      </w:r>
      <w:r>
        <w:rPr>
          <w:rFonts w:ascii="Calibri Light" w:eastAsia="Arial" w:hAnsi="Calibri Light" w:cs="Calibri Light"/>
          <w:spacing w:val="-8"/>
          <w:sz w:val="20"/>
          <w:szCs w:val="20"/>
        </w:rPr>
        <w:t xml:space="preserve"> </w:t>
      </w:r>
      <w:r>
        <w:rPr>
          <w:rFonts w:ascii="Calibri Light" w:eastAsia="Arial" w:hAnsi="Calibri Light" w:cs="Calibri Light"/>
          <w:spacing w:val="4"/>
          <w:sz w:val="20"/>
          <w:szCs w:val="20"/>
        </w:rPr>
        <w:t>m</w:t>
      </w:r>
      <w:r>
        <w:rPr>
          <w:rFonts w:ascii="Calibri Light" w:eastAsia="Arial" w:hAnsi="Calibri Light" w:cs="Calibri Light"/>
          <w:spacing w:val="-3"/>
          <w:sz w:val="20"/>
          <w:szCs w:val="20"/>
        </w:rPr>
        <w:t>a</w:t>
      </w:r>
      <w:r>
        <w:rPr>
          <w:rFonts w:ascii="Calibri Light" w:eastAsia="Arial" w:hAnsi="Calibri Light" w:cs="Calibri Light"/>
          <w:spacing w:val="3"/>
          <w:sz w:val="20"/>
          <w:szCs w:val="20"/>
        </w:rPr>
        <w:t>k</w:t>
      </w:r>
      <w:r>
        <w:rPr>
          <w:rFonts w:ascii="Calibri Light" w:eastAsia="Arial" w:hAnsi="Calibri Light" w:cs="Calibri Light"/>
          <w:sz w:val="20"/>
          <w:szCs w:val="20"/>
        </w:rPr>
        <w:t>e</w:t>
      </w:r>
      <w:r>
        <w:rPr>
          <w:rFonts w:ascii="Calibri Light" w:eastAsia="Arial" w:hAnsi="Calibri Light" w:cs="Calibri Light"/>
          <w:spacing w:val="-5"/>
          <w:sz w:val="20"/>
          <w:szCs w:val="20"/>
        </w:rPr>
        <w:t xml:space="preserve"> </w:t>
      </w:r>
      <w:r>
        <w:rPr>
          <w:rFonts w:ascii="Calibri Light" w:eastAsia="Arial" w:hAnsi="Calibri Light" w:cs="Calibri Light"/>
          <w:spacing w:val="-2"/>
          <w:sz w:val="20"/>
          <w:szCs w:val="20"/>
        </w:rPr>
        <w:t>i</w:t>
      </w:r>
      <w:r>
        <w:rPr>
          <w:rFonts w:ascii="Calibri Light" w:eastAsia="Arial" w:hAnsi="Calibri Light" w:cs="Calibri Light"/>
          <w:sz w:val="20"/>
          <w:szCs w:val="20"/>
        </w:rPr>
        <w:t>n</w:t>
      </w:r>
      <w:r>
        <w:rPr>
          <w:rFonts w:ascii="Calibri Light" w:eastAsia="Arial" w:hAnsi="Calibri Light" w:cs="Calibri Light"/>
          <w:spacing w:val="-2"/>
          <w:sz w:val="20"/>
          <w:szCs w:val="20"/>
        </w:rPr>
        <w:t xml:space="preserve"> </w:t>
      </w:r>
      <w:r>
        <w:rPr>
          <w:rFonts w:ascii="Calibri Light" w:eastAsia="Arial" w:hAnsi="Calibri Light" w:cs="Calibri Light"/>
          <w:spacing w:val="-1"/>
          <w:sz w:val="20"/>
          <w:szCs w:val="20"/>
        </w:rPr>
        <w:t>t</w:t>
      </w:r>
      <w:r>
        <w:rPr>
          <w:rFonts w:ascii="Calibri Light" w:eastAsia="Arial" w:hAnsi="Calibri Light" w:cs="Calibri Light"/>
          <w:spacing w:val="2"/>
          <w:sz w:val="20"/>
          <w:szCs w:val="20"/>
        </w:rPr>
        <w:t>h</w:t>
      </w:r>
      <w:r>
        <w:rPr>
          <w:rFonts w:ascii="Calibri Light" w:eastAsia="Arial" w:hAnsi="Calibri Light" w:cs="Calibri Light"/>
          <w:sz w:val="20"/>
          <w:szCs w:val="20"/>
        </w:rPr>
        <w:t>e</w:t>
      </w:r>
      <w:r>
        <w:rPr>
          <w:rFonts w:ascii="Calibri Light" w:eastAsia="Arial" w:hAnsi="Calibri Light" w:cs="Calibri Light"/>
          <w:spacing w:val="-3"/>
          <w:sz w:val="20"/>
          <w:szCs w:val="20"/>
        </w:rPr>
        <w:t xml:space="preserve"> </w:t>
      </w:r>
      <w:r>
        <w:rPr>
          <w:rFonts w:ascii="Calibri Light" w:eastAsia="Arial" w:hAnsi="Calibri Light" w:cs="Calibri Light"/>
          <w:spacing w:val="1"/>
          <w:sz w:val="20"/>
          <w:szCs w:val="20"/>
        </w:rPr>
        <w:t>f</w:t>
      </w:r>
      <w:r>
        <w:rPr>
          <w:rFonts w:ascii="Calibri Light" w:eastAsia="Arial" w:hAnsi="Calibri Light" w:cs="Calibri Light"/>
          <w:sz w:val="20"/>
          <w:szCs w:val="20"/>
        </w:rPr>
        <w:t>ut</w:t>
      </w:r>
      <w:r>
        <w:rPr>
          <w:rFonts w:ascii="Calibri Light" w:eastAsia="Arial" w:hAnsi="Calibri Light" w:cs="Calibri Light"/>
          <w:spacing w:val="-1"/>
          <w:sz w:val="20"/>
          <w:szCs w:val="20"/>
        </w:rPr>
        <w:t>u</w:t>
      </w:r>
      <w:r>
        <w:rPr>
          <w:rFonts w:ascii="Calibri Light" w:eastAsia="Arial" w:hAnsi="Calibri Light" w:cs="Calibri Light"/>
          <w:spacing w:val="3"/>
          <w:sz w:val="20"/>
          <w:szCs w:val="20"/>
        </w:rPr>
        <w:t>r</w:t>
      </w:r>
      <w:r>
        <w:rPr>
          <w:rFonts w:ascii="Calibri Light" w:eastAsia="Arial" w:hAnsi="Calibri Light" w:cs="Calibri Light"/>
          <w:sz w:val="20"/>
          <w:szCs w:val="20"/>
        </w:rPr>
        <w:t>e</w:t>
      </w:r>
      <w:r>
        <w:rPr>
          <w:rFonts w:ascii="Calibri Light" w:eastAsia="Arial" w:hAnsi="Calibri Light" w:cs="Calibri Light"/>
          <w:spacing w:val="-5"/>
          <w:sz w:val="20"/>
          <w:szCs w:val="20"/>
        </w:rPr>
        <w:t xml:space="preserve"> </w:t>
      </w:r>
      <w:r>
        <w:rPr>
          <w:rFonts w:ascii="Calibri Light" w:eastAsia="Arial" w:hAnsi="Calibri Light" w:cs="Calibri Light"/>
          <w:spacing w:val="-1"/>
          <w:sz w:val="20"/>
          <w:szCs w:val="20"/>
        </w:rPr>
        <w:t>o</w:t>
      </w:r>
      <w:r>
        <w:rPr>
          <w:rFonts w:ascii="Calibri Light" w:eastAsia="Arial" w:hAnsi="Calibri Light" w:cs="Calibri Light"/>
          <w:sz w:val="20"/>
          <w:szCs w:val="20"/>
        </w:rPr>
        <w:t>r</w:t>
      </w:r>
      <w:r>
        <w:rPr>
          <w:rFonts w:ascii="Calibri Light" w:eastAsia="Arial" w:hAnsi="Calibri Light" w:cs="Calibri Light"/>
          <w:spacing w:val="-1"/>
          <w:sz w:val="20"/>
          <w:szCs w:val="20"/>
        </w:rPr>
        <w:t xml:space="preserve"> </w:t>
      </w:r>
      <w:r>
        <w:rPr>
          <w:rFonts w:ascii="Calibri Light" w:eastAsia="Arial" w:hAnsi="Calibri Light" w:cs="Calibri Light"/>
          <w:sz w:val="20"/>
          <w:szCs w:val="20"/>
        </w:rPr>
        <w:t>h</w:t>
      </w:r>
      <w:r>
        <w:rPr>
          <w:rFonts w:ascii="Calibri Light" w:eastAsia="Arial" w:hAnsi="Calibri Light" w:cs="Calibri Light"/>
          <w:spacing w:val="1"/>
          <w:sz w:val="20"/>
          <w:szCs w:val="20"/>
        </w:rPr>
        <w:t>a</w:t>
      </w:r>
      <w:r>
        <w:rPr>
          <w:rFonts w:ascii="Calibri Light" w:eastAsia="Arial" w:hAnsi="Calibri Light" w:cs="Calibri Light"/>
          <w:spacing w:val="-1"/>
          <w:sz w:val="20"/>
          <w:szCs w:val="20"/>
        </w:rPr>
        <w:t>v</w:t>
      </w:r>
      <w:r>
        <w:rPr>
          <w:rFonts w:ascii="Calibri Light" w:eastAsia="Arial" w:hAnsi="Calibri Light" w:cs="Calibri Light"/>
          <w:sz w:val="20"/>
          <w:szCs w:val="20"/>
        </w:rPr>
        <w:t>e</w:t>
      </w:r>
      <w:r>
        <w:rPr>
          <w:rFonts w:ascii="Calibri Light" w:eastAsia="Arial" w:hAnsi="Calibri Light" w:cs="Calibri Light"/>
          <w:spacing w:val="-2"/>
          <w:sz w:val="20"/>
          <w:szCs w:val="20"/>
        </w:rPr>
        <w:t xml:space="preserve"> </w:t>
      </w:r>
      <w:r>
        <w:rPr>
          <w:rFonts w:ascii="Calibri Light" w:eastAsia="Arial" w:hAnsi="Calibri Light" w:cs="Calibri Light"/>
          <w:spacing w:val="4"/>
          <w:sz w:val="20"/>
          <w:szCs w:val="20"/>
        </w:rPr>
        <w:t>m</w:t>
      </w:r>
      <w:r>
        <w:rPr>
          <w:rFonts w:ascii="Calibri Light" w:eastAsia="Arial" w:hAnsi="Calibri Light" w:cs="Calibri Light"/>
          <w:sz w:val="20"/>
          <w:szCs w:val="20"/>
        </w:rPr>
        <w:t>a</w:t>
      </w:r>
      <w:r>
        <w:rPr>
          <w:rFonts w:ascii="Calibri Light" w:eastAsia="Arial" w:hAnsi="Calibri Light" w:cs="Calibri Light"/>
          <w:spacing w:val="-1"/>
          <w:sz w:val="20"/>
          <w:szCs w:val="20"/>
        </w:rPr>
        <w:t>d</w:t>
      </w:r>
      <w:r>
        <w:rPr>
          <w:rFonts w:ascii="Calibri Light" w:eastAsia="Arial" w:hAnsi="Calibri Light" w:cs="Calibri Light"/>
          <w:sz w:val="20"/>
          <w:szCs w:val="20"/>
        </w:rPr>
        <w:t>e</w:t>
      </w:r>
      <w:r>
        <w:rPr>
          <w:rFonts w:ascii="Calibri Light" w:eastAsia="Arial" w:hAnsi="Calibri Light" w:cs="Calibri Light"/>
          <w:spacing w:val="-5"/>
          <w:sz w:val="20"/>
          <w:szCs w:val="20"/>
        </w:rPr>
        <w:t xml:space="preserve"> </w:t>
      </w:r>
      <w:r>
        <w:rPr>
          <w:rFonts w:ascii="Calibri Light" w:eastAsia="Arial" w:hAnsi="Calibri Light" w:cs="Calibri Light"/>
          <w:spacing w:val="-2"/>
          <w:sz w:val="20"/>
          <w:szCs w:val="20"/>
        </w:rPr>
        <w:t>i</w:t>
      </w:r>
      <w:r>
        <w:rPr>
          <w:rFonts w:ascii="Calibri Light" w:eastAsia="Arial" w:hAnsi="Calibri Light" w:cs="Calibri Light"/>
          <w:sz w:val="20"/>
          <w:szCs w:val="20"/>
        </w:rPr>
        <w:t>n</w:t>
      </w:r>
      <w:r>
        <w:rPr>
          <w:rFonts w:ascii="Calibri Light" w:eastAsia="Arial" w:hAnsi="Calibri Light" w:cs="Calibri Light"/>
          <w:spacing w:val="-2"/>
          <w:sz w:val="20"/>
          <w:szCs w:val="20"/>
        </w:rPr>
        <w:t xml:space="preserve"> </w:t>
      </w:r>
      <w:r>
        <w:rPr>
          <w:rFonts w:ascii="Calibri Light" w:eastAsia="Arial" w:hAnsi="Calibri Light" w:cs="Calibri Light"/>
          <w:spacing w:val="1"/>
          <w:sz w:val="20"/>
          <w:szCs w:val="20"/>
        </w:rPr>
        <w:t>t</w:t>
      </w:r>
      <w:r>
        <w:rPr>
          <w:rFonts w:ascii="Calibri Light" w:eastAsia="Arial" w:hAnsi="Calibri Light" w:cs="Calibri Light"/>
          <w:sz w:val="20"/>
          <w:szCs w:val="20"/>
        </w:rPr>
        <w:t>he</w:t>
      </w:r>
      <w:r>
        <w:rPr>
          <w:rFonts w:ascii="Calibri Light" w:eastAsia="Arial" w:hAnsi="Calibri Light" w:cs="Calibri Light"/>
          <w:spacing w:val="-2"/>
          <w:sz w:val="20"/>
          <w:szCs w:val="20"/>
        </w:rPr>
        <w:t xml:space="preserve"> </w:t>
      </w:r>
      <w:r>
        <w:rPr>
          <w:rFonts w:ascii="Calibri Light" w:eastAsia="Arial" w:hAnsi="Calibri Light" w:cs="Calibri Light"/>
          <w:sz w:val="20"/>
          <w:szCs w:val="20"/>
        </w:rPr>
        <w:t>p</w:t>
      </w:r>
      <w:r>
        <w:rPr>
          <w:rFonts w:ascii="Calibri Light" w:eastAsia="Arial" w:hAnsi="Calibri Light" w:cs="Calibri Light"/>
          <w:spacing w:val="-1"/>
          <w:sz w:val="20"/>
          <w:szCs w:val="20"/>
        </w:rPr>
        <w:t>a</w:t>
      </w:r>
      <w:r>
        <w:rPr>
          <w:rFonts w:ascii="Calibri Light" w:eastAsia="Arial" w:hAnsi="Calibri Light" w:cs="Calibri Light"/>
          <w:spacing w:val="1"/>
          <w:sz w:val="20"/>
          <w:szCs w:val="20"/>
        </w:rPr>
        <w:t>s</w:t>
      </w:r>
      <w:r>
        <w:rPr>
          <w:rFonts w:ascii="Calibri Light" w:eastAsia="Arial" w:hAnsi="Calibri Light" w:cs="Calibri Light"/>
          <w:sz w:val="20"/>
          <w:szCs w:val="20"/>
        </w:rPr>
        <w:t>t</w:t>
      </w:r>
      <w:r>
        <w:rPr>
          <w:rFonts w:ascii="Calibri Light" w:eastAsia="Arial" w:hAnsi="Calibri Light" w:cs="Calibri Light"/>
          <w:spacing w:val="-2"/>
          <w:sz w:val="20"/>
          <w:szCs w:val="20"/>
        </w:rPr>
        <w:t xml:space="preserve"> </w:t>
      </w:r>
      <w:r>
        <w:rPr>
          <w:rFonts w:ascii="Calibri Light" w:eastAsia="Arial" w:hAnsi="Calibri Light" w:cs="Calibri Light"/>
          <w:sz w:val="20"/>
          <w:szCs w:val="20"/>
        </w:rPr>
        <w:t>4</w:t>
      </w:r>
      <w:r>
        <w:rPr>
          <w:rFonts w:ascii="Calibri Light" w:eastAsia="Arial" w:hAnsi="Calibri Light" w:cs="Calibri Light"/>
          <w:spacing w:val="1"/>
          <w:sz w:val="20"/>
          <w:szCs w:val="20"/>
        </w:rPr>
        <w:t xml:space="preserve"> </w:t>
      </w:r>
      <w:r>
        <w:rPr>
          <w:rFonts w:ascii="Calibri Light" w:eastAsia="Arial" w:hAnsi="Calibri Light" w:cs="Calibri Light"/>
          <w:spacing w:val="-4"/>
          <w:sz w:val="20"/>
          <w:szCs w:val="20"/>
        </w:rPr>
        <w:t>y</w:t>
      </w:r>
      <w:r>
        <w:rPr>
          <w:rFonts w:ascii="Calibri Light" w:eastAsia="Arial" w:hAnsi="Calibri Light" w:cs="Calibri Light"/>
          <w:spacing w:val="2"/>
          <w:sz w:val="20"/>
          <w:szCs w:val="20"/>
        </w:rPr>
        <w:t>e</w:t>
      </w:r>
      <w:r>
        <w:rPr>
          <w:rFonts w:ascii="Calibri Light" w:eastAsia="Arial" w:hAnsi="Calibri Light" w:cs="Calibri Light"/>
          <w:sz w:val="20"/>
          <w:szCs w:val="20"/>
        </w:rPr>
        <w:t>ar</w:t>
      </w:r>
      <w:r>
        <w:rPr>
          <w:rFonts w:ascii="Calibri Light" w:eastAsia="Arial" w:hAnsi="Calibri Light" w:cs="Calibri Light"/>
          <w:spacing w:val="2"/>
          <w:sz w:val="20"/>
          <w:szCs w:val="20"/>
        </w:rPr>
        <w:t>s</w:t>
      </w:r>
      <w:r>
        <w:rPr>
          <w:rFonts w:ascii="Calibri Light" w:eastAsia="Arial" w:hAnsi="Calibri Light" w:cs="Calibri Light"/>
          <w:sz w:val="20"/>
          <w:szCs w:val="20"/>
        </w:rPr>
        <w:t>.</w:t>
      </w:r>
      <w:r>
        <w:rPr>
          <w:rFonts w:ascii="Calibri Light" w:eastAsia="Arial" w:hAnsi="Calibri Light" w:cs="Calibri Light"/>
          <w:spacing w:val="-5"/>
          <w:sz w:val="20"/>
          <w:szCs w:val="20"/>
        </w:rPr>
        <w:t xml:space="preserve"> </w:t>
      </w:r>
      <w:r>
        <w:rPr>
          <w:rFonts w:ascii="Calibri Light" w:eastAsia="Arial" w:hAnsi="Calibri Light" w:cs="Calibri Light"/>
          <w:sz w:val="20"/>
          <w:szCs w:val="20"/>
        </w:rPr>
        <w:t>I</w:t>
      </w:r>
      <w:r>
        <w:rPr>
          <w:rFonts w:ascii="Calibri Light" w:eastAsia="Arial" w:hAnsi="Calibri Light" w:cs="Calibri Light"/>
          <w:spacing w:val="-2"/>
          <w:sz w:val="20"/>
          <w:szCs w:val="20"/>
        </w:rPr>
        <w:t xml:space="preserve"> am a UK taxpayer and </w:t>
      </w:r>
      <w:r>
        <w:rPr>
          <w:rFonts w:ascii="Calibri Light" w:eastAsia="Arial" w:hAnsi="Calibri Light" w:cs="Calibri Light"/>
          <w:spacing w:val="2"/>
          <w:sz w:val="20"/>
          <w:szCs w:val="20"/>
        </w:rPr>
        <w:t>u</w:t>
      </w:r>
      <w:r>
        <w:rPr>
          <w:rFonts w:ascii="Calibri Light" w:eastAsia="Arial" w:hAnsi="Calibri Light" w:cs="Calibri Light"/>
          <w:sz w:val="20"/>
          <w:szCs w:val="20"/>
        </w:rPr>
        <w:t>n</w:t>
      </w:r>
      <w:r>
        <w:rPr>
          <w:rFonts w:ascii="Calibri Light" w:eastAsia="Arial" w:hAnsi="Calibri Light" w:cs="Calibri Light"/>
          <w:spacing w:val="-1"/>
          <w:sz w:val="20"/>
          <w:szCs w:val="20"/>
        </w:rPr>
        <w:t>d</w:t>
      </w:r>
      <w:r>
        <w:rPr>
          <w:rFonts w:ascii="Calibri Light" w:eastAsia="Arial" w:hAnsi="Calibri Light" w:cs="Calibri Light"/>
          <w:sz w:val="20"/>
          <w:szCs w:val="20"/>
        </w:rPr>
        <w:t>er</w:t>
      </w:r>
      <w:r>
        <w:rPr>
          <w:rFonts w:ascii="Calibri Light" w:eastAsia="Arial" w:hAnsi="Calibri Light" w:cs="Calibri Light"/>
          <w:spacing w:val="2"/>
          <w:sz w:val="20"/>
          <w:szCs w:val="20"/>
        </w:rPr>
        <w:t>s</w:t>
      </w:r>
      <w:r>
        <w:rPr>
          <w:rFonts w:ascii="Calibri Light" w:eastAsia="Arial" w:hAnsi="Calibri Light" w:cs="Calibri Light"/>
          <w:sz w:val="20"/>
          <w:szCs w:val="20"/>
        </w:rPr>
        <w:t>t</w:t>
      </w:r>
      <w:r>
        <w:rPr>
          <w:rFonts w:ascii="Calibri Light" w:eastAsia="Arial" w:hAnsi="Calibri Light" w:cs="Calibri Light"/>
          <w:spacing w:val="2"/>
          <w:sz w:val="20"/>
          <w:szCs w:val="20"/>
        </w:rPr>
        <w:t>a</w:t>
      </w:r>
      <w:r>
        <w:rPr>
          <w:rFonts w:ascii="Calibri Light" w:eastAsia="Arial" w:hAnsi="Calibri Light" w:cs="Calibri Light"/>
          <w:sz w:val="20"/>
          <w:szCs w:val="20"/>
        </w:rPr>
        <w:t>nd th</w:t>
      </w:r>
      <w:r>
        <w:rPr>
          <w:rFonts w:ascii="Calibri Light" w:eastAsia="Arial" w:hAnsi="Calibri Light" w:cs="Calibri Light"/>
          <w:spacing w:val="-1"/>
          <w:sz w:val="20"/>
          <w:szCs w:val="20"/>
        </w:rPr>
        <w:t>a</w:t>
      </w:r>
      <w:r>
        <w:rPr>
          <w:rFonts w:ascii="Calibri Light" w:eastAsia="Arial" w:hAnsi="Calibri Light" w:cs="Calibri Light"/>
          <w:sz w:val="20"/>
          <w:szCs w:val="20"/>
        </w:rPr>
        <w:t>t</w:t>
      </w:r>
      <w:r>
        <w:rPr>
          <w:rFonts w:ascii="Calibri Light" w:eastAsia="Arial" w:hAnsi="Calibri Light" w:cs="Calibri Light"/>
          <w:spacing w:val="-3"/>
          <w:sz w:val="20"/>
          <w:szCs w:val="20"/>
        </w:rPr>
        <w:t xml:space="preserve"> </w:t>
      </w:r>
      <w:r>
        <w:rPr>
          <w:rFonts w:ascii="Calibri Light" w:eastAsia="Arial" w:hAnsi="Calibri Light" w:cs="Calibri Light"/>
          <w:sz w:val="20"/>
          <w:szCs w:val="20"/>
        </w:rPr>
        <w:t>I n</w:t>
      </w:r>
      <w:r>
        <w:rPr>
          <w:rFonts w:ascii="Calibri Light" w:eastAsia="Arial" w:hAnsi="Calibri Light" w:cs="Calibri Light"/>
          <w:spacing w:val="1"/>
          <w:sz w:val="20"/>
          <w:szCs w:val="20"/>
        </w:rPr>
        <w:t>e</w:t>
      </w:r>
      <w:r>
        <w:rPr>
          <w:rFonts w:ascii="Calibri Light" w:eastAsia="Arial" w:hAnsi="Calibri Light" w:cs="Calibri Light"/>
          <w:sz w:val="20"/>
          <w:szCs w:val="20"/>
        </w:rPr>
        <w:t>ed</w:t>
      </w:r>
      <w:r>
        <w:rPr>
          <w:rFonts w:ascii="Calibri Light" w:eastAsia="Arial" w:hAnsi="Calibri Light" w:cs="Calibri Light"/>
          <w:spacing w:val="-5"/>
          <w:sz w:val="20"/>
          <w:szCs w:val="20"/>
        </w:rPr>
        <w:t xml:space="preserve"> </w:t>
      </w:r>
      <w:r>
        <w:rPr>
          <w:rFonts w:ascii="Calibri Light" w:eastAsia="Arial" w:hAnsi="Calibri Light" w:cs="Calibri Light"/>
          <w:spacing w:val="3"/>
          <w:sz w:val="20"/>
          <w:szCs w:val="20"/>
        </w:rPr>
        <w:t>t</w:t>
      </w:r>
      <w:r>
        <w:rPr>
          <w:rFonts w:ascii="Calibri Light" w:eastAsia="Arial" w:hAnsi="Calibri Light" w:cs="Calibri Light"/>
          <w:sz w:val="20"/>
          <w:szCs w:val="20"/>
        </w:rPr>
        <w:t>o</w:t>
      </w:r>
      <w:r>
        <w:rPr>
          <w:rFonts w:ascii="Calibri Light" w:eastAsia="Arial" w:hAnsi="Calibri Light" w:cs="Calibri Light"/>
          <w:spacing w:val="-2"/>
          <w:sz w:val="20"/>
          <w:szCs w:val="20"/>
        </w:rPr>
        <w:t xml:space="preserve"> </w:t>
      </w:r>
      <w:r>
        <w:rPr>
          <w:rFonts w:ascii="Calibri Light" w:eastAsia="Arial" w:hAnsi="Calibri Light" w:cs="Calibri Light"/>
          <w:spacing w:val="-1"/>
          <w:sz w:val="20"/>
          <w:szCs w:val="20"/>
        </w:rPr>
        <w:t>p</w:t>
      </w:r>
      <w:r>
        <w:rPr>
          <w:rFonts w:ascii="Calibri Light" w:eastAsia="Arial" w:hAnsi="Calibri Light" w:cs="Calibri Light"/>
          <w:spacing w:val="4"/>
          <w:sz w:val="20"/>
          <w:szCs w:val="20"/>
        </w:rPr>
        <w:t>a</w:t>
      </w:r>
      <w:r>
        <w:rPr>
          <w:rFonts w:ascii="Calibri Light" w:eastAsia="Arial" w:hAnsi="Calibri Light" w:cs="Calibri Light"/>
          <w:sz w:val="20"/>
          <w:szCs w:val="20"/>
        </w:rPr>
        <w:t>y</w:t>
      </w:r>
      <w:r>
        <w:rPr>
          <w:rFonts w:ascii="Calibri Light" w:eastAsia="Arial" w:hAnsi="Calibri Light" w:cs="Calibri Light"/>
          <w:spacing w:val="-5"/>
          <w:sz w:val="20"/>
          <w:szCs w:val="20"/>
        </w:rPr>
        <w:t xml:space="preserve"> </w:t>
      </w:r>
      <w:r>
        <w:rPr>
          <w:rFonts w:ascii="Calibri Light" w:eastAsia="Arial" w:hAnsi="Calibri Light" w:cs="Calibri Light"/>
          <w:sz w:val="20"/>
          <w:szCs w:val="20"/>
        </w:rPr>
        <w:t>e</w:t>
      </w:r>
      <w:r>
        <w:rPr>
          <w:rFonts w:ascii="Calibri Light" w:eastAsia="Arial" w:hAnsi="Calibri Light" w:cs="Calibri Light"/>
          <w:spacing w:val="-1"/>
          <w:sz w:val="20"/>
          <w:szCs w:val="20"/>
        </w:rPr>
        <w:t>n</w:t>
      </w:r>
      <w:r>
        <w:rPr>
          <w:rFonts w:ascii="Calibri Light" w:eastAsia="Arial" w:hAnsi="Calibri Light" w:cs="Calibri Light"/>
          <w:spacing w:val="2"/>
          <w:sz w:val="20"/>
          <w:szCs w:val="20"/>
        </w:rPr>
        <w:t>o</w:t>
      </w:r>
      <w:r>
        <w:rPr>
          <w:rFonts w:ascii="Calibri Light" w:eastAsia="Arial" w:hAnsi="Calibri Light" w:cs="Calibri Light"/>
          <w:sz w:val="20"/>
          <w:szCs w:val="20"/>
        </w:rPr>
        <w:t>u</w:t>
      </w:r>
      <w:r>
        <w:rPr>
          <w:rFonts w:ascii="Calibri Light" w:eastAsia="Arial" w:hAnsi="Calibri Light" w:cs="Calibri Light"/>
          <w:spacing w:val="-1"/>
          <w:sz w:val="20"/>
          <w:szCs w:val="20"/>
        </w:rPr>
        <w:t>g</w:t>
      </w:r>
      <w:r>
        <w:rPr>
          <w:rFonts w:ascii="Calibri Light" w:eastAsia="Arial" w:hAnsi="Calibri Light" w:cs="Calibri Light"/>
          <w:sz w:val="20"/>
          <w:szCs w:val="20"/>
        </w:rPr>
        <w:t>h</w:t>
      </w:r>
      <w:r>
        <w:rPr>
          <w:rFonts w:ascii="Calibri Light" w:eastAsia="Arial" w:hAnsi="Calibri Light" w:cs="Calibri Light"/>
          <w:spacing w:val="-5"/>
          <w:sz w:val="20"/>
          <w:szCs w:val="20"/>
        </w:rPr>
        <w:t xml:space="preserve"> </w:t>
      </w:r>
      <w:r>
        <w:rPr>
          <w:rFonts w:ascii="Calibri Light" w:eastAsia="Arial" w:hAnsi="Calibri Light" w:cs="Calibri Light"/>
          <w:spacing w:val="2"/>
          <w:sz w:val="20"/>
          <w:szCs w:val="20"/>
        </w:rPr>
        <w:t>I</w:t>
      </w:r>
      <w:r>
        <w:rPr>
          <w:rFonts w:ascii="Calibri Light" w:eastAsia="Arial" w:hAnsi="Calibri Light" w:cs="Calibri Light"/>
          <w:sz w:val="20"/>
          <w:szCs w:val="20"/>
        </w:rPr>
        <w:t>n</w:t>
      </w:r>
      <w:r>
        <w:rPr>
          <w:rFonts w:ascii="Calibri Light" w:eastAsia="Arial" w:hAnsi="Calibri Light" w:cs="Calibri Light"/>
          <w:spacing w:val="1"/>
          <w:sz w:val="20"/>
          <w:szCs w:val="20"/>
        </w:rPr>
        <w:t>c</w:t>
      </w:r>
      <w:r>
        <w:rPr>
          <w:rFonts w:ascii="Calibri Light" w:eastAsia="Arial" w:hAnsi="Calibri Light" w:cs="Calibri Light"/>
          <w:sz w:val="20"/>
          <w:szCs w:val="20"/>
        </w:rPr>
        <w:t>o</w:t>
      </w:r>
      <w:r>
        <w:rPr>
          <w:rFonts w:ascii="Calibri Light" w:eastAsia="Arial" w:hAnsi="Calibri Light" w:cs="Calibri Light"/>
          <w:spacing w:val="4"/>
          <w:sz w:val="20"/>
          <w:szCs w:val="20"/>
        </w:rPr>
        <w:t>m</w:t>
      </w:r>
      <w:r>
        <w:rPr>
          <w:rFonts w:ascii="Calibri Light" w:eastAsia="Arial" w:hAnsi="Calibri Light" w:cs="Calibri Light"/>
          <w:sz w:val="20"/>
          <w:szCs w:val="20"/>
        </w:rPr>
        <w:t>e</w:t>
      </w:r>
      <w:r>
        <w:rPr>
          <w:rFonts w:ascii="Calibri Light" w:eastAsia="Arial" w:hAnsi="Calibri Light" w:cs="Calibri Light"/>
          <w:spacing w:val="-10"/>
          <w:sz w:val="20"/>
          <w:szCs w:val="20"/>
        </w:rPr>
        <w:t xml:space="preserve"> </w:t>
      </w:r>
      <w:r>
        <w:rPr>
          <w:rFonts w:ascii="Calibri Light" w:eastAsia="Arial" w:hAnsi="Calibri Light" w:cs="Calibri Light"/>
          <w:spacing w:val="3"/>
          <w:sz w:val="20"/>
          <w:szCs w:val="20"/>
        </w:rPr>
        <w:t>T</w:t>
      </w:r>
      <w:r>
        <w:rPr>
          <w:rFonts w:ascii="Calibri Light" w:eastAsia="Arial" w:hAnsi="Calibri Light" w:cs="Calibri Light"/>
          <w:sz w:val="20"/>
          <w:szCs w:val="20"/>
        </w:rPr>
        <w:t>ax</w:t>
      </w:r>
      <w:r>
        <w:rPr>
          <w:rFonts w:ascii="Calibri Light" w:eastAsia="Arial" w:hAnsi="Calibri Light" w:cs="Calibri Light"/>
          <w:spacing w:val="-2"/>
          <w:sz w:val="20"/>
          <w:szCs w:val="20"/>
        </w:rPr>
        <w:t xml:space="preserve"> </w:t>
      </w:r>
      <w:r>
        <w:rPr>
          <w:rFonts w:ascii="Calibri Light" w:eastAsia="Arial" w:hAnsi="Calibri Light" w:cs="Calibri Light"/>
          <w:sz w:val="20"/>
          <w:szCs w:val="20"/>
        </w:rPr>
        <w:t>or</w:t>
      </w:r>
      <w:r>
        <w:rPr>
          <w:rFonts w:ascii="Calibri Light" w:eastAsia="Arial" w:hAnsi="Calibri Light" w:cs="Calibri Light"/>
          <w:spacing w:val="-2"/>
          <w:sz w:val="20"/>
          <w:szCs w:val="20"/>
        </w:rPr>
        <w:t xml:space="preserve"> </w:t>
      </w:r>
      <w:r>
        <w:rPr>
          <w:rFonts w:ascii="Calibri Light" w:eastAsia="Arial" w:hAnsi="Calibri Light" w:cs="Calibri Light"/>
          <w:sz w:val="20"/>
          <w:szCs w:val="20"/>
        </w:rPr>
        <w:t>Cap</w:t>
      </w:r>
      <w:r>
        <w:rPr>
          <w:rFonts w:ascii="Calibri Light" w:eastAsia="Arial" w:hAnsi="Calibri Light" w:cs="Calibri Light"/>
          <w:spacing w:val="-1"/>
          <w:sz w:val="20"/>
          <w:szCs w:val="20"/>
        </w:rPr>
        <w:t>i</w:t>
      </w:r>
      <w:r>
        <w:rPr>
          <w:rFonts w:ascii="Calibri Light" w:eastAsia="Arial" w:hAnsi="Calibri Light" w:cs="Calibri Light"/>
          <w:spacing w:val="2"/>
          <w:sz w:val="20"/>
          <w:szCs w:val="20"/>
        </w:rPr>
        <w:t>t</w:t>
      </w:r>
      <w:r>
        <w:rPr>
          <w:rFonts w:ascii="Calibri Light" w:eastAsia="Arial" w:hAnsi="Calibri Light" w:cs="Calibri Light"/>
          <w:sz w:val="20"/>
          <w:szCs w:val="20"/>
        </w:rPr>
        <w:t>al</w:t>
      </w:r>
      <w:r>
        <w:rPr>
          <w:rFonts w:ascii="Calibri Light" w:eastAsia="Arial" w:hAnsi="Calibri Light" w:cs="Calibri Light"/>
          <w:spacing w:val="-7"/>
          <w:sz w:val="20"/>
          <w:szCs w:val="20"/>
        </w:rPr>
        <w:t xml:space="preserve"> </w:t>
      </w:r>
      <w:r>
        <w:rPr>
          <w:rFonts w:ascii="Calibri Light" w:eastAsia="Arial" w:hAnsi="Calibri Light" w:cs="Calibri Light"/>
          <w:spacing w:val="1"/>
          <w:sz w:val="20"/>
          <w:szCs w:val="20"/>
        </w:rPr>
        <w:t>G</w:t>
      </w:r>
      <w:r>
        <w:rPr>
          <w:rFonts w:ascii="Calibri Light" w:eastAsia="Arial" w:hAnsi="Calibri Light" w:cs="Calibri Light"/>
          <w:spacing w:val="2"/>
          <w:sz w:val="20"/>
          <w:szCs w:val="20"/>
        </w:rPr>
        <w:t>a</w:t>
      </w:r>
      <w:r>
        <w:rPr>
          <w:rFonts w:ascii="Calibri Light" w:eastAsia="Arial" w:hAnsi="Calibri Light" w:cs="Calibri Light"/>
          <w:spacing w:val="-1"/>
          <w:sz w:val="20"/>
          <w:szCs w:val="20"/>
        </w:rPr>
        <w:t>i</w:t>
      </w:r>
      <w:r>
        <w:rPr>
          <w:rFonts w:ascii="Calibri Light" w:eastAsia="Arial" w:hAnsi="Calibri Light" w:cs="Calibri Light"/>
          <w:spacing w:val="2"/>
          <w:sz w:val="20"/>
          <w:szCs w:val="20"/>
        </w:rPr>
        <w:t>n</w:t>
      </w:r>
      <w:r>
        <w:rPr>
          <w:rFonts w:ascii="Calibri Light" w:eastAsia="Arial" w:hAnsi="Calibri Light" w:cs="Calibri Light"/>
          <w:sz w:val="20"/>
          <w:szCs w:val="20"/>
        </w:rPr>
        <w:t>s</w:t>
      </w:r>
      <w:r>
        <w:rPr>
          <w:rFonts w:ascii="Calibri Light" w:eastAsia="Arial" w:hAnsi="Calibri Light" w:cs="Calibri Light"/>
          <w:spacing w:val="-4"/>
          <w:sz w:val="20"/>
          <w:szCs w:val="20"/>
        </w:rPr>
        <w:t xml:space="preserve"> </w:t>
      </w:r>
      <w:r>
        <w:rPr>
          <w:rFonts w:ascii="Calibri Light" w:eastAsia="Arial" w:hAnsi="Calibri Light" w:cs="Calibri Light"/>
          <w:spacing w:val="3"/>
          <w:sz w:val="20"/>
          <w:szCs w:val="20"/>
        </w:rPr>
        <w:t>T</w:t>
      </w:r>
      <w:r>
        <w:rPr>
          <w:rFonts w:ascii="Calibri Light" w:eastAsia="Arial" w:hAnsi="Calibri Light" w:cs="Calibri Light"/>
          <w:sz w:val="20"/>
          <w:szCs w:val="20"/>
        </w:rPr>
        <w:t>ax</w:t>
      </w:r>
      <w:r>
        <w:rPr>
          <w:rFonts w:ascii="Calibri Light" w:eastAsia="Arial" w:hAnsi="Calibri Light" w:cs="Calibri Light"/>
          <w:spacing w:val="-2"/>
          <w:sz w:val="20"/>
          <w:szCs w:val="20"/>
        </w:rPr>
        <w:t xml:space="preserve"> </w:t>
      </w:r>
      <w:r>
        <w:rPr>
          <w:rFonts w:ascii="Calibri Light" w:eastAsia="Arial" w:hAnsi="Calibri Light" w:cs="Calibri Light"/>
          <w:spacing w:val="-1"/>
          <w:sz w:val="20"/>
          <w:szCs w:val="20"/>
        </w:rPr>
        <w:t>i</w:t>
      </w:r>
      <w:r>
        <w:rPr>
          <w:rFonts w:ascii="Calibri Light" w:eastAsia="Arial" w:hAnsi="Calibri Light" w:cs="Calibri Light"/>
          <w:sz w:val="20"/>
          <w:szCs w:val="20"/>
        </w:rPr>
        <w:t>n</w:t>
      </w:r>
      <w:r>
        <w:rPr>
          <w:rFonts w:ascii="Calibri Light" w:eastAsia="Arial" w:hAnsi="Calibri Light" w:cs="Calibri Light"/>
          <w:spacing w:val="-2"/>
          <w:sz w:val="20"/>
          <w:szCs w:val="20"/>
        </w:rPr>
        <w:t xml:space="preserve"> </w:t>
      </w:r>
      <w:r>
        <w:rPr>
          <w:rFonts w:ascii="Calibri Light" w:eastAsia="Arial" w:hAnsi="Calibri Light" w:cs="Calibri Light"/>
          <w:spacing w:val="-1"/>
          <w:sz w:val="20"/>
          <w:szCs w:val="20"/>
        </w:rPr>
        <w:t>e</w:t>
      </w:r>
      <w:r>
        <w:rPr>
          <w:rFonts w:ascii="Calibri Light" w:eastAsia="Arial" w:hAnsi="Calibri Light" w:cs="Calibri Light"/>
          <w:sz w:val="20"/>
          <w:szCs w:val="20"/>
        </w:rPr>
        <w:t>a</w:t>
      </w:r>
      <w:r>
        <w:rPr>
          <w:rFonts w:ascii="Calibri Light" w:eastAsia="Arial" w:hAnsi="Calibri Light" w:cs="Calibri Light"/>
          <w:spacing w:val="1"/>
          <w:sz w:val="20"/>
          <w:szCs w:val="20"/>
        </w:rPr>
        <w:t>c</w:t>
      </w:r>
      <w:r>
        <w:rPr>
          <w:rFonts w:ascii="Calibri Light" w:eastAsia="Arial" w:hAnsi="Calibri Light" w:cs="Calibri Light"/>
          <w:sz w:val="20"/>
          <w:szCs w:val="20"/>
        </w:rPr>
        <w:t>h</w:t>
      </w:r>
      <w:r>
        <w:rPr>
          <w:rFonts w:ascii="Calibri Light" w:eastAsia="Arial" w:hAnsi="Calibri Light" w:cs="Calibri Light"/>
          <w:spacing w:val="-4"/>
          <w:sz w:val="20"/>
          <w:szCs w:val="20"/>
        </w:rPr>
        <w:t xml:space="preserve"> </w:t>
      </w:r>
      <w:r>
        <w:rPr>
          <w:rFonts w:ascii="Calibri Light" w:eastAsia="Arial" w:hAnsi="Calibri Light" w:cs="Calibri Light"/>
          <w:spacing w:val="-1"/>
          <w:sz w:val="20"/>
          <w:szCs w:val="20"/>
        </w:rPr>
        <w:t>t</w:t>
      </w:r>
      <w:r>
        <w:rPr>
          <w:rFonts w:ascii="Calibri Light" w:eastAsia="Arial" w:hAnsi="Calibri Light" w:cs="Calibri Light"/>
          <w:sz w:val="20"/>
          <w:szCs w:val="20"/>
        </w:rPr>
        <w:t>ax</w:t>
      </w:r>
      <w:r>
        <w:rPr>
          <w:rFonts w:ascii="Calibri Light" w:eastAsia="Arial" w:hAnsi="Calibri Light" w:cs="Calibri Light"/>
          <w:spacing w:val="2"/>
          <w:sz w:val="20"/>
          <w:szCs w:val="20"/>
        </w:rPr>
        <w:t xml:space="preserve"> </w:t>
      </w:r>
      <w:r>
        <w:rPr>
          <w:rFonts w:ascii="Calibri Light" w:eastAsia="Arial" w:hAnsi="Calibri Light" w:cs="Calibri Light"/>
          <w:spacing w:val="-4"/>
          <w:sz w:val="20"/>
          <w:szCs w:val="20"/>
        </w:rPr>
        <w:t>y</w:t>
      </w:r>
      <w:r>
        <w:rPr>
          <w:rFonts w:ascii="Calibri Light" w:eastAsia="Arial" w:hAnsi="Calibri Light" w:cs="Calibri Light"/>
          <w:sz w:val="20"/>
          <w:szCs w:val="20"/>
        </w:rPr>
        <w:t>e</w:t>
      </w:r>
      <w:r>
        <w:rPr>
          <w:rFonts w:ascii="Calibri Light" w:eastAsia="Arial" w:hAnsi="Calibri Light" w:cs="Calibri Light"/>
          <w:spacing w:val="-1"/>
          <w:sz w:val="20"/>
          <w:szCs w:val="20"/>
        </w:rPr>
        <w:t>a</w:t>
      </w:r>
      <w:r>
        <w:rPr>
          <w:rFonts w:ascii="Calibri Light" w:eastAsia="Arial" w:hAnsi="Calibri Light" w:cs="Calibri Light"/>
          <w:sz w:val="20"/>
          <w:szCs w:val="20"/>
        </w:rPr>
        <w:t>r</w:t>
      </w:r>
      <w:r>
        <w:rPr>
          <w:rFonts w:ascii="Calibri Light" w:eastAsia="Arial" w:hAnsi="Calibri Light" w:cs="Calibri Light"/>
          <w:spacing w:val="-1"/>
          <w:sz w:val="20"/>
          <w:szCs w:val="20"/>
        </w:rPr>
        <w:t xml:space="preserve"> </w:t>
      </w:r>
      <w:r>
        <w:rPr>
          <w:rFonts w:ascii="Calibri Light" w:eastAsia="Arial" w:hAnsi="Calibri Light" w:cs="Calibri Light"/>
          <w:sz w:val="20"/>
          <w:szCs w:val="20"/>
        </w:rPr>
        <w:t>to</w:t>
      </w:r>
      <w:r>
        <w:rPr>
          <w:rFonts w:ascii="Calibri Light" w:eastAsia="Arial" w:hAnsi="Calibri Light" w:cs="Calibri Light"/>
          <w:spacing w:val="-3"/>
          <w:sz w:val="20"/>
          <w:szCs w:val="20"/>
        </w:rPr>
        <w:t xml:space="preserve"> </w:t>
      </w:r>
      <w:r>
        <w:rPr>
          <w:rFonts w:ascii="Calibri Light" w:eastAsia="Arial" w:hAnsi="Calibri Light" w:cs="Calibri Light"/>
          <w:spacing w:val="1"/>
          <w:sz w:val="20"/>
          <w:szCs w:val="20"/>
        </w:rPr>
        <w:t>c</w:t>
      </w:r>
      <w:r>
        <w:rPr>
          <w:rFonts w:ascii="Calibri Light" w:eastAsia="Arial" w:hAnsi="Calibri Light" w:cs="Calibri Light"/>
          <w:spacing w:val="2"/>
          <w:sz w:val="20"/>
          <w:szCs w:val="20"/>
        </w:rPr>
        <w:t>o</w:t>
      </w:r>
      <w:r>
        <w:rPr>
          <w:rFonts w:ascii="Calibri Light" w:eastAsia="Arial" w:hAnsi="Calibri Light" w:cs="Calibri Light"/>
          <w:spacing w:val="-1"/>
          <w:sz w:val="20"/>
          <w:szCs w:val="20"/>
        </w:rPr>
        <w:t>v</w:t>
      </w:r>
      <w:r>
        <w:rPr>
          <w:rFonts w:ascii="Calibri Light" w:eastAsia="Arial" w:hAnsi="Calibri Light" w:cs="Calibri Light"/>
          <w:sz w:val="20"/>
          <w:szCs w:val="20"/>
        </w:rPr>
        <w:t>er</w:t>
      </w:r>
      <w:r>
        <w:rPr>
          <w:rFonts w:ascii="Calibri Light" w:eastAsia="Arial" w:hAnsi="Calibri Light" w:cs="Calibri Light"/>
          <w:spacing w:val="-5"/>
          <w:sz w:val="20"/>
          <w:szCs w:val="20"/>
        </w:rPr>
        <w:t xml:space="preserve"> </w:t>
      </w:r>
      <w:r>
        <w:rPr>
          <w:rFonts w:ascii="Calibri Light" w:eastAsia="Arial" w:hAnsi="Calibri Light" w:cs="Calibri Light"/>
          <w:sz w:val="20"/>
          <w:szCs w:val="20"/>
        </w:rPr>
        <w:t>t</w:t>
      </w:r>
      <w:r>
        <w:rPr>
          <w:rFonts w:ascii="Calibri Light" w:eastAsia="Arial" w:hAnsi="Calibri Light" w:cs="Calibri Light"/>
          <w:spacing w:val="2"/>
          <w:sz w:val="20"/>
          <w:szCs w:val="20"/>
        </w:rPr>
        <w:t>h</w:t>
      </w:r>
      <w:r>
        <w:rPr>
          <w:rFonts w:ascii="Calibri Light" w:eastAsia="Arial" w:hAnsi="Calibri Light" w:cs="Calibri Light"/>
          <w:sz w:val="20"/>
          <w:szCs w:val="20"/>
        </w:rPr>
        <w:t>e</w:t>
      </w:r>
      <w:r>
        <w:rPr>
          <w:rFonts w:ascii="Calibri Light" w:eastAsia="Arial" w:hAnsi="Calibri Light" w:cs="Calibri Light"/>
          <w:spacing w:val="-3"/>
          <w:sz w:val="20"/>
          <w:szCs w:val="20"/>
        </w:rPr>
        <w:t xml:space="preserve"> </w:t>
      </w:r>
      <w:r>
        <w:rPr>
          <w:rFonts w:ascii="Calibri Light" w:eastAsia="Arial" w:hAnsi="Calibri Light" w:cs="Calibri Light"/>
          <w:sz w:val="20"/>
          <w:szCs w:val="20"/>
        </w:rPr>
        <w:t>Gi</w:t>
      </w:r>
      <w:r>
        <w:rPr>
          <w:rFonts w:ascii="Calibri Light" w:eastAsia="Arial" w:hAnsi="Calibri Light" w:cs="Calibri Light"/>
          <w:spacing w:val="1"/>
          <w:sz w:val="20"/>
          <w:szCs w:val="20"/>
        </w:rPr>
        <w:t>f</w:t>
      </w:r>
      <w:r>
        <w:rPr>
          <w:rFonts w:ascii="Calibri Light" w:eastAsia="Arial" w:hAnsi="Calibri Light" w:cs="Calibri Light"/>
          <w:sz w:val="20"/>
          <w:szCs w:val="20"/>
        </w:rPr>
        <w:t>t</w:t>
      </w:r>
      <w:r>
        <w:rPr>
          <w:rFonts w:ascii="Calibri Light" w:eastAsia="Arial" w:hAnsi="Calibri Light" w:cs="Calibri Light"/>
          <w:spacing w:val="-3"/>
          <w:sz w:val="20"/>
          <w:szCs w:val="20"/>
        </w:rPr>
        <w:t xml:space="preserve"> </w:t>
      </w:r>
      <w:r>
        <w:rPr>
          <w:rFonts w:ascii="Calibri Light" w:eastAsia="Arial" w:hAnsi="Calibri Light" w:cs="Calibri Light"/>
          <w:spacing w:val="1"/>
          <w:sz w:val="20"/>
          <w:szCs w:val="20"/>
        </w:rPr>
        <w:t>A</w:t>
      </w:r>
      <w:r>
        <w:rPr>
          <w:rFonts w:ascii="Calibri Light" w:eastAsia="Arial" w:hAnsi="Calibri Light" w:cs="Calibri Light"/>
          <w:spacing w:val="-1"/>
          <w:sz w:val="20"/>
          <w:szCs w:val="20"/>
        </w:rPr>
        <w:t>i</w:t>
      </w:r>
      <w:r>
        <w:rPr>
          <w:rFonts w:ascii="Calibri Light" w:eastAsia="Arial" w:hAnsi="Calibri Light" w:cs="Calibri Light"/>
          <w:sz w:val="20"/>
          <w:szCs w:val="20"/>
        </w:rPr>
        <w:t xml:space="preserve">d </w:t>
      </w:r>
      <w:r>
        <w:rPr>
          <w:rFonts w:ascii="Calibri Light" w:eastAsia="Arial" w:hAnsi="Calibri Light" w:cs="Calibri Light"/>
          <w:spacing w:val="1"/>
          <w:sz w:val="20"/>
          <w:szCs w:val="20"/>
        </w:rPr>
        <w:t>c</w:t>
      </w:r>
      <w:r>
        <w:rPr>
          <w:rFonts w:ascii="Calibri Light" w:eastAsia="Arial" w:hAnsi="Calibri Light" w:cs="Calibri Light"/>
          <w:spacing w:val="-1"/>
          <w:sz w:val="20"/>
          <w:szCs w:val="20"/>
        </w:rPr>
        <w:t>l</w:t>
      </w:r>
      <w:r>
        <w:rPr>
          <w:rFonts w:ascii="Calibri Light" w:eastAsia="Arial" w:hAnsi="Calibri Light" w:cs="Calibri Light"/>
          <w:sz w:val="20"/>
          <w:szCs w:val="20"/>
        </w:rPr>
        <w:t>a</w:t>
      </w:r>
      <w:r>
        <w:rPr>
          <w:rFonts w:ascii="Calibri Light" w:eastAsia="Arial" w:hAnsi="Calibri Light" w:cs="Calibri Light"/>
          <w:spacing w:val="-1"/>
          <w:sz w:val="20"/>
          <w:szCs w:val="20"/>
        </w:rPr>
        <w:t>i</w:t>
      </w:r>
      <w:r>
        <w:rPr>
          <w:rFonts w:ascii="Calibri Light" w:eastAsia="Arial" w:hAnsi="Calibri Light" w:cs="Calibri Light"/>
          <w:spacing w:val="4"/>
          <w:sz w:val="20"/>
          <w:szCs w:val="20"/>
        </w:rPr>
        <w:t>m</w:t>
      </w:r>
      <w:r>
        <w:rPr>
          <w:rFonts w:ascii="Calibri Light" w:eastAsia="Arial" w:hAnsi="Calibri Light" w:cs="Calibri Light"/>
          <w:sz w:val="20"/>
          <w:szCs w:val="20"/>
        </w:rPr>
        <w:t>ed</w:t>
      </w:r>
      <w:r>
        <w:rPr>
          <w:rFonts w:ascii="Calibri Light" w:eastAsia="Arial" w:hAnsi="Calibri Light" w:cs="Calibri Light"/>
          <w:spacing w:val="-8"/>
          <w:sz w:val="20"/>
          <w:szCs w:val="20"/>
        </w:rPr>
        <w:t xml:space="preserve"> </w:t>
      </w:r>
      <w:r>
        <w:rPr>
          <w:rFonts w:ascii="Calibri Light" w:eastAsia="Arial" w:hAnsi="Calibri Light" w:cs="Calibri Light"/>
          <w:sz w:val="20"/>
          <w:szCs w:val="20"/>
        </w:rPr>
        <w:t>on</w:t>
      </w:r>
      <w:r>
        <w:rPr>
          <w:rFonts w:ascii="Calibri Light" w:eastAsia="Arial" w:hAnsi="Calibri Light" w:cs="Calibri Light"/>
          <w:spacing w:val="-1"/>
          <w:sz w:val="20"/>
          <w:szCs w:val="20"/>
        </w:rPr>
        <w:t xml:space="preserve"> </w:t>
      </w:r>
      <w:r>
        <w:rPr>
          <w:rFonts w:ascii="Calibri Light" w:eastAsia="Arial" w:hAnsi="Calibri Light" w:cs="Calibri Light"/>
          <w:sz w:val="20"/>
          <w:szCs w:val="20"/>
        </w:rPr>
        <w:t>a</w:t>
      </w:r>
      <w:r>
        <w:rPr>
          <w:rFonts w:ascii="Calibri Light" w:eastAsia="Arial" w:hAnsi="Calibri Light" w:cs="Calibri Light"/>
          <w:spacing w:val="1"/>
          <w:sz w:val="20"/>
          <w:szCs w:val="20"/>
        </w:rPr>
        <w:t>l</w:t>
      </w:r>
      <w:r>
        <w:rPr>
          <w:rFonts w:ascii="Calibri Light" w:eastAsia="Arial" w:hAnsi="Calibri Light" w:cs="Calibri Light"/>
          <w:sz w:val="20"/>
          <w:szCs w:val="20"/>
        </w:rPr>
        <w:t>l</w:t>
      </w:r>
      <w:r>
        <w:rPr>
          <w:rFonts w:ascii="Calibri Light" w:eastAsia="Arial" w:hAnsi="Calibri Light" w:cs="Calibri Light"/>
          <w:spacing w:val="-3"/>
          <w:sz w:val="20"/>
          <w:szCs w:val="20"/>
        </w:rPr>
        <w:t xml:space="preserve"> </w:t>
      </w:r>
      <w:r>
        <w:rPr>
          <w:rFonts w:ascii="Calibri Light" w:eastAsia="Arial" w:hAnsi="Calibri Light" w:cs="Calibri Light"/>
          <w:spacing w:val="7"/>
          <w:sz w:val="20"/>
          <w:szCs w:val="20"/>
        </w:rPr>
        <w:t>m</w:t>
      </w:r>
      <w:r>
        <w:rPr>
          <w:rFonts w:ascii="Calibri Light" w:eastAsia="Arial" w:hAnsi="Calibri Light" w:cs="Calibri Light"/>
          <w:sz w:val="20"/>
          <w:szCs w:val="20"/>
        </w:rPr>
        <w:t>y</w:t>
      </w:r>
      <w:r>
        <w:rPr>
          <w:rFonts w:ascii="Calibri Light" w:eastAsia="Arial" w:hAnsi="Calibri Light" w:cs="Calibri Light"/>
          <w:spacing w:val="-9"/>
          <w:sz w:val="20"/>
          <w:szCs w:val="20"/>
        </w:rPr>
        <w:t xml:space="preserve"> </w:t>
      </w:r>
      <w:r>
        <w:rPr>
          <w:rFonts w:ascii="Calibri Light" w:eastAsia="Arial" w:hAnsi="Calibri Light" w:cs="Calibri Light"/>
          <w:spacing w:val="2"/>
          <w:sz w:val="20"/>
          <w:szCs w:val="20"/>
        </w:rPr>
        <w:t>d</w:t>
      </w:r>
      <w:r>
        <w:rPr>
          <w:rFonts w:ascii="Calibri Light" w:eastAsia="Arial" w:hAnsi="Calibri Light" w:cs="Calibri Light"/>
          <w:sz w:val="20"/>
          <w:szCs w:val="20"/>
        </w:rPr>
        <w:t>o</w:t>
      </w:r>
      <w:r>
        <w:rPr>
          <w:rFonts w:ascii="Calibri Light" w:eastAsia="Arial" w:hAnsi="Calibri Light" w:cs="Calibri Light"/>
          <w:spacing w:val="-1"/>
          <w:sz w:val="20"/>
          <w:szCs w:val="20"/>
        </w:rPr>
        <w:t>n</w:t>
      </w:r>
      <w:r>
        <w:rPr>
          <w:rFonts w:ascii="Calibri Light" w:eastAsia="Arial" w:hAnsi="Calibri Light" w:cs="Calibri Light"/>
          <w:spacing w:val="2"/>
          <w:sz w:val="20"/>
          <w:szCs w:val="20"/>
        </w:rPr>
        <w:t>a</w:t>
      </w:r>
      <w:r>
        <w:rPr>
          <w:rFonts w:ascii="Calibri Light" w:eastAsia="Arial" w:hAnsi="Calibri Light" w:cs="Calibri Light"/>
          <w:sz w:val="20"/>
          <w:szCs w:val="20"/>
        </w:rPr>
        <w:t>t</w:t>
      </w:r>
      <w:r>
        <w:rPr>
          <w:rFonts w:ascii="Calibri Light" w:eastAsia="Arial" w:hAnsi="Calibri Light" w:cs="Calibri Light"/>
          <w:spacing w:val="-1"/>
          <w:sz w:val="20"/>
          <w:szCs w:val="20"/>
        </w:rPr>
        <w:t>i</w:t>
      </w:r>
      <w:r>
        <w:rPr>
          <w:rFonts w:ascii="Calibri Light" w:eastAsia="Arial" w:hAnsi="Calibri Light" w:cs="Calibri Light"/>
          <w:spacing w:val="2"/>
          <w:sz w:val="20"/>
          <w:szCs w:val="20"/>
        </w:rPr>
        <w:t>on</w:t>
      </w:r>
      <w:r>
        <w:rPr>
          <w:rFonts w:ascii="Calibri Light" w:eastAsia="Arial" w:hAnsi="Calibri Light" w:cs="Calibri Light"/>
          <w:sz w:val="20"/>
          <w:szCs w:val="20"/>
        </w:rPr>
        <w:t>s</w:t>
      </w:r>
      <w:r>
        <w:rPr>
          <w:rFonts w:ascii="Calibri Light" w:eastAsia="Arial" w:hAnsi="Calibri Light" w:cs="Calibri Light"/>
          <w:spacing w:val="-8"/>
          <w:sz w:val="20"/>
          <w:szCs w:val="20"/>
        </w:rPr>
        <w:t xml:space="preserve"> </w:t>
      </w:r>
      <w:r>
        <w:rPr>
          <w:rFonts w:ascii="Calibri Light" w:eastAsia="Arial" w:hAnsi="Calibri Light" w:cs="Calibri Light"/>
          <w:sz w:val="20"/>
          <w:szCs w:val="20"/>
        </w:rPr>
        <w:t>o</w:t>
      </w:r>
      <w:r>
        <w:rPr>
          <w:rFonts w:ascii="Calibri Light" w:eastAsia="Arial" w:hAnsi="Calibri Light" w:cs="Calibri Light"/>
          <w:spacing w:val="-1"/>
          <w:sz w:val="20"/>
          <w:szCs w:val="20"/>
        </w:rPr>
        <w:t>t</w:t>
      </w:r>
      <w:r>
        <w:rPr>
          <w:rFonts w:ascii="Calibri Light" w:eastAsia="Arial" w:hAnsi="Calibri Light" w:cs="Calibri Light"/>
          <w:sz w:val="20"/>
          <w:szCs w:val="20"/>
        </w:rPr>
        <w:t>h</w:t>
      </w:r>
      <w:r>
        <w:rPr>
          <w:rFonts w:ascii="Calibri Light" w:eastAsia="Arial" w:hAnsi="Calibri Light" w:cs="Calibri Light"/>
          <w:spacing w:val="-1"/>
          <w:sz w:val="20"/>
          <w:szCs w:val="20"/>
        </w:rPr>
        <w:t>e</w:t>
      </w:r>
      <w:r>
        <w:rPr>
          <w:rFonts w:ascii="Calibri Light" w:eastAsia="Arial" w:hAnsi="Calibri Light" w:cs="Calibri Light"/>
          <w:spacing w:val="3"/>
          <w:sz w:val="20"/>
          <w:szCs w:val="20"/>
        </w:rPr>
        <w:t>r</w:t>
      </w:r>
      <w:r>
        <w:rPr>
          <w:rFonts w:ascii="Calibri Light" w:eastAsia="Arial" w:hAnsi="Calibri Light" w:cs="Calibri Light"/>
          <w:spacing w:val="-2"/>
          <w:sz w:val="20"/>
          <w:szCs w:val="20"/>
        </w:rPr>
        <w:t>w</w:t>
      </w:r>
      <w:r>
        <w:rPr>
          <w:rFonts w:ascii="Calibri Light" w:eastAsia="Arial" w:hAnsi="Calibri Light" w:cs="Calibri Light"/>
          <w:spacing w:val="-1"/>
          <w:sz w:val="20"/>
          <w:szCs w:val="20"/>
        </w:rPr>
        <w:t>i</w:t>
      </w:r>
      <w:r>
        <w:rPr>
          <w:rFonts w:ascii="Calibri Light" w:eastAsia="Arial" w:hAnsi="Calibri Light" w:cs="Calibri Light"/>
          <w:spacing w:val="3"/>
          <w:sz w:val="20"/>
          <w:szCs w:val="20"/>
        </w:rPr>
        <w:t>s</w:t>
      </w:r>
      <w:r>
        <w:rPr>
          <w:rFonts w:ascii="Calibri Light" w:eastAsia="Arial" w:hAnsi="Calibri Light" w:cs="Calibri Light"/>
          <w:sz w:val="20"/>
          <w:szCs w:val="20"/>
        </w:rPr>
        <w:t>e</w:t>
      </w:r>
      <w:r>
        <w:rPr>
          <w:rFonts w:ascii="Calibri Light" w:eastAsia="Arial" w:hAnsi="Calibri Light" w:cs="Calibri Light"/>
          <w:spacing w:val="-9"/>
          <w:sz w:val="20"/>
          <w:szCs w:val="20"/>
        </w:rPr>
        <w:t xml:space="preserve"> </w:t>
      </w:r>
      <w:r>
        <w:rPr>
          <w:rFonts w:ascii="Calibri Light" w:eastAsia="Arial" w:hAnsi="Calibri Light" w:cs="Calibri Light"/>
          <w:spacing w:val="-2"/>
          <w:sz w:val="20"/>
          <w:szCs w:val="20"/>
        </w:rPr>
        <w:t>i</w:t>
      </w:r>
      <w:r>
        <w:rPr>
          <w:rFonts w:ascii="Calibri Light" w:eastAsia="Arial" w:hAnsi="Calibri Light" w:cs="Calibri Light"/>
          <w:sz w:val="20"/>
          <w:szCs w:val="20"/>
        </w:rPr>
        <w:t>t</w:t>
      </w:r>
      <w:r>
        <w:rPr>
          <w:rFonts w:ascii="Calibri Light" w:eastAsia="Arial" w:hAnsi="Calibri Light" w:cs="Calibri Light"/>
          <w:spacing w:val="1"/>
          <w:sz w:val="20"/>
          <w:szCs w:val="20"/>
        </w:rPr>
        <w:t xml:space="preserve"> </w:t>
      </w:r>
      <w:r>
        <w:rPr>
          <w:rFonts w:ascii="Calibri Light" w:eastAsia="Arial" w:hAnsi="Calibri Light" w:cs="Calibri Light"/>
          <w:spacing w:val="-1"/>
          <w:sz w:val="20"/>
          <w:szCs w:val="20"/>
        </w:rPr>
        <w:t>i</w:t>
      </w:r>
      <w:r>
        <w:rPr>
          <w:rFonts w:ascii="Calibri Light" w:eastAsia="Arial" w:hAnsi="Calibri Light" w:cs="Calibri Light"/>
          <w:sz w:val="20"/>
          <w:szCs w:val="20"/>
        </w:rPr>
        <w:t xml:space="preserve">s </w:t>
      </w:r>
      <w:r>
        <w:rPr>
          <w:rFonts w:ascii="Calibri Light" w:eastAsia="Arial" w:hAnsi="Calibri Light" w:cs="Calibri Light"/>
          <w:spacing w:val="7"/>
          <w:sz w:val="20"/>
          <w:szCs w:val="20"/>
        </w:rPr>
        <w:t>m</w:t>
      </w:r>
      <w:r>
        <w:rPr>
          <w:rFonts w:ascii="Calibri Light" w:eastAsia="Arial" w:hAnsi="Calibri Light" w:cs="Calibri Light"/>
          <w:sz w:val="20"/>
          <w:szCs w:val="20"/>
        </w:rPr>
        <w:t>y</w:t>
      </w:r>
      <w:r>
        <w:rPr>
          <w:rFonts w:ascii="Calibri Light" w:eastAsia="Arial" w:hAnsi="Calibri Light" w:cs="Calibri Light"/>
          <w:spacing w:val="-9"/>
          <w:sz w:val="20"/>
          <w:szCs w:val="20"/>
        </w:rPr>
        <w:t xml:space="preserve"> </w:t>
      </w:r>
      <w:r>
        <w:rPr>
          <w:rFonts w:ascii="Calibri Light" w:eastAsia="Arial" w:hAnsi="Calibri Light" w:cs="Calibri Light"/>
          <w:sz w:val="20"/>
          <w:szCs w:val="20"/>
        </w:rPr>
        <w:t>re</w:t>
      </w:r>
      <w:r>
        <w:rPr>
          <w:rFonts w:ascii="Calibri Light" w:eastAsia="Arial" w:hAnsi="Calibri Light" w:cs="Calibri Light"/>
          <w:spacing w:val="1"/>
          <w:sz w:val="20"/>
          <w:szCs w:val="20"/>
        </w:rPr>
        <w:t>s</w:t>
      </w:r>
      <w:r>
        <w:rPr>
          <w:rFonts w:ascii="Calibri Light" w:eastAsia="Arial" w:hAnsi="Calibri Light" w:cs="Calibri Light"/>
          <w:spacing w:val="2"/>
          <w:sz w:val="20"/>
          <w:szCs w:val="20"/>
        </w:rPr>
        <w:t>p</w:t>
      </w:r>
      <w:r>
        <w:rPr>
          <w:rFonts w:ascii="Calibri Light" w:eastAsia="Arial" w:hAnsi="Calibri Light" w:cs="Calibri Light"/>
          <w:sz w:val="20"/>
          <w:szCs w:val="20"/>
        </w:rPr>
        <w:t>o</w:t>
      </w:r>
      <w:r>
        <w:rPr>
          <w:rFonts w:ascii="Calibri Light" w:eastAsia="Arial" w:hAnsi="Calibri Light" w:cs="Calibri Light"/>
          <w:spacing w:val="1"/>
          <w:sz w:val="20"/>
          <w:szCs w:val="20"/>
        </w:rPr>
        <w:t>ns</w:t>
      </w:r>
      <w:r>
        <w:rPr>
          <w:rFonts w:ascii="Calibri Light" w:eastAsia="Arial" w:hAnsi="Calibri Light" w:cs="Calibri Light"/>
          <w:spacing w:val="-1"/>
          <w:sz w:val="20"/>
          <w:szCs w:val="20"/>
        </w:rPr>
        <w:t>i</w:t>
      </w:r>
      <w:r>
        <w:rPr>
          <w:rFonts w:ascii="Calibri Light" w:eastAsia="Arial" w:hAnsi="Calibri Light" w:cs="Calibri Light"/>
          <w:sz w:val="20"/>
          <w:szCs w:val="20"/>
        </w:rPr>
        <w:t>b</w:t>
      </w:r>
      <w:r>
        <w:rPr>
          <w:rFonts w:ascii="Calibri Light" w:eastAsia="Arial" w:hAnsi="Calibri Light" w:cs="Calibri Light"/>
          <w:spacing w:val="1"/>
          <w:sz w:val="20"/>
          <w:szCs w:val="20"/>
        </w:rPr>
        <w:t>i</w:t>
      </w:r>
      <w:r>
        <w:rPr>
          <w:rFonts w:ascii="Calibri Light" w:eastAsia="Arial" w:hAnsi="Calibri Light" w:cs="Calibri Light"/>
          <w:spacing w:val="-1"/>
          <w:sz w:val="20"/>
          <w:szCs w:val="20"/>
        </w:rPr>
        <w:t>li</w:t>
      </w:r>
      <w:r>
        <w:rPr>
          <w:rFonts w:ascii="Calibri Light" w:eastAsia="Arial" w:hAnsi="Calibri Light" w:cs="Calibri Light"/>
          <w:spacing w:val="4"/>
          <w:sz w:val="20"/>
          <w:szCs w:val="20"/>
        </w:rPr>
        <w:t>t</w:t>
      </w:r>
      <w:r>
        <w:rPr>
          <w:rFonts w:ascii="Calibri Light" w:eastAsia="Arial" w:hAnsi="Calibri Light" w:cs="Calibri Light"/>
          <w:sz w:val="20"/>
          <w:szCs w:val="20"/>
        </w:rPr>
        <w:t>y</w:t>
      </w:r>
      <w:r>
        <w:rPr>
          <w:rFonts w:ascii="Calibri Light" w:eastAsia="Arial" w:hAnsi="Calibri Light" w:cs="Calibri Light"/>
          <w:spacing w:val="-16"/>
          <w:sz w:val="20"/>
          <w:szCs w:val="20"/>
        </w:rPr>
        <w:t xml:space="preserve"> </w:t>
      </w:r>
      <w:r>
        <w:rPr>
          <w:rFonts w:ascii="Calibri Light" w:eastAsia="Arial" w:hAnsi="Calibri Light" w:cs="Calibri Light"/>
          <w:spacing w:val="2"/>
          <w:sz w:val="20"/>
          <w:szCs w:val="20"/>
        </w:rPr>
        <w:t>t</w:t>
      </w:r>
      <w:r>
        <w:rPr>
          <w:rFonts w:ascii="Calibri Light" w:eastAsia="Arial" w:hAnsi="Calibri Light" w:cs="Calibri Light"/>
          <w:sz w:val="20"/>
          <w:szCs w:val="20"/>
        </w:rPr>
        <w:t>o</w:t>
      </w:r>
      <w:r>
        <w:rPr>
          <w:rFonts w:ascii="Calibri Light" w:eastAsia="Arial" w:hAnsi="Calibri Light" w:cs="Calibri Light"/>
          <w:spacing w:val="-2"/>
          <w:sz w:val="20"/>
          <w:szCs w:val="20"/>
        </w:rPr>
        <w:t xml:space="preserve"> </w:t>
      </w:r>
      <w:r>
        <w:rPr>
          <w:rFonts w:ascii="Calibri Light" w:eastAsia="Arial" w:hAnsi="Calibri Light" w:cs="Calibri Light"/>
          <w:spacing w:val="-1"/>
          <w:sz w:val="20"/>
          <w:szCs w:val="20"/>
        </w:rPr>
        <w:t>p</w:t>
      </w:r>
      <w:r>
        <w:rPr>
          <w:rFonts w:ascii="Calibri Light" w:eastAsia="Arial" w:hAnsi="Calibri Light" w:cs="Calibri Light"/>
          <w:spacing w:val="4"/>
          <w:sz w:val="20"/>
          <w:szCs w:val="20"/>
        </w:rPr>
        <w:t>a</w:t>
      </w:r>
      <w:r>
        <w:rPr>
          <w:rFonts w:ascii="Calibri Light" w:eastAsia="Arial" w:hAnsi="Calibri Light" w:cs="Calibri Light"/>
          <w:sz w:val="20"/>
          <w:szCs w:val="20"/>
        </w:rPr>
        <w:t>y</w:t>
      </w:r>
      <w:r>
        <w:rPr>
          <w:rFonts w:ascii="Calibri Light" w:eastAsia="Arial" w:hAnsi="Calibri Light" w:cs="Calibri Light"/>
          <w:spacing w:val="-5"/>
          <w:sz w:val="20"/>
          <w:szCs w:val="20"/>
        </w:rPr>
        <w:t xml:space="preserve"> </w:t>
      </w:r>
      <w:r>
        <w:rPr>
          <w:rFonts w:ascii="Calibri Light" w:eastAsia="Arial" w:hAnsi="Calibri Light" w:cs="Calibri Light"/>
          <w:sz w:val="20"/>
          <w:szCs w:val="20"/>
        </w:rPr>
        <w:t>a</w:t>
      </w:r>
      <w:r>
        <w:rPr>
          <w:rFonts w:ascii="Calibri Light" w:eastAsia="Arial" w:hAnsi="Calibri Light" w:cs="Calibri Light"/>
          <w:spacing w:val="4"/>
          <w:sz w:val="20"/>
          <w:szCs w:val="20"/>
        </w:rPr>
        <w:t>n</w:t>
      </w:r>
      <w:r>
        <w:rPr>
          <w:rFonts w:ascii="Calibri Light" w:eastAsia="Arial" w:hAnsi="Calibri Light" w:cs="Calibri Light"/>
          <w:sz w:val="20"/>
          <w:szCs w:val="20"/>
        </w:rPr>
        <w:t>y</w:t>
      </w:r>
      <w:r>
        <w:rPr>
          <w:rFonts w:ascii="Calibri Light" w:eastAsia="Arial" w:hAnsi="Calibri Light" w:cs="Calibri Light"/>
          <w:spacing w:val="-7"/>
          <w:sz w:val="20"/>
          <w:szCs w:val="20"/>
        </w:rPr>
        <w:t xml:space="preserve"> </w:t>
      </w:r>
      <w:r>
        <w:rPr>
          <w:rFonts w:ascii="Calibri Light" w:eastAsia="Arial" w:hAnsi="Calibri Light" w:cs="Calibri Light"/>
          <w:spacing w:val="2"/>
          <w:sz w:val="20"/>
          <w:szCs w:val="20"/>
        </w:rPr>
        <w:t>d</w:t>
      </w:r>
      <w:r>
        <w:rPr>
          <w:rFonts w:ascii="Calibri Light" w:eastAsia="Arial" w:hAnsi="Calibri Light" w:cs="Calibri Light"/>
          <w:spacing w:val="-1"/>
          <w:sz w:val="20"/>
          <w:szCs w:val="20"/>
        </w:rPr>
        <w:t>i</w:t>
      </w:r>
      <w:r>
        <w:rPr>
          <w:rFonts w:ascii="Calibri Light" w:eastAsia="Arial" w:hAnsi="Calibri Light" w:cs="Calibri Light"/>
          <w:spacing w:val="2"/>
          <w:sz w:val="20"/>
          <w:szCs w:val="20"/>
        </w:rPr>
        <w:t>ff</w:t>
      </w:r>
      <w:r>
        <w:rPr>
          <w:rFonts w:ascii="Calibri Light" w:eastAsia="Arial" w:hAnsi="Calibri Light" w:cs="Calibri Light"/>
          <w:sz w:val="20"/>
          <w:szCs w:val="20"/>
        </w:rPr>
        <w:t>eren</w:t>
      </w:r>
      <w:r>
        <w:rPr>
          <w:rFonts w:ascii="Calibri Light" w:eastAsia="Arial" w:hAnsi="Calibri Light" w:cs="Calibri Light"/>
          <w:spacing w:val="-1"/>
          <w:sz w:val="20"/>
          <w:szCs w:val="20"/>
        </w:rPr>
        <w:t>c</w:t>
      </w:r>
      <w:r>
        <w:rPr>
          <w:rFonts w:ascii="Calibri Light" w:eastAsia="Arial" w:hAnsi="Calibri Light" w:cs="Calibri Light"/>
          <w:spacing w:val="8"/>
          <w:sz w:val="20"/>
          <w:szCs w:val="20"/>
        </w:rPr>
        <w:t>e</w:t>
      </w:r>
      <w:r>
        <w:rPr>
          <w:rFonts w:ascii="Calibri Light" w:eastAsia="Arial" w:hAnsi="Calibri Light" w:cs="Calibri Light"/>
          <w:sz w:val="20"/>
          <w:szCs w:val="20"/>
        </w:rPr>
        <w:t>.</w:t>
      </w:r>
    </w:p>
    <w:p w14:paraId="3DC980CD" w14:textId="77777777" w:rsidR="000C590B" w:rsidRDefault="000C590B" w:rsidP="000C590B">
      <w:pPr>
        <w:tabs>
          <w:tab w:val="left" w:pos="9639"/>
        </w:tabs>
        <w:rPr>
          <w:rFonts w:ascii="Calibri Light" w:eastAsia="Arial" w:hAnsi="Calibri Light" w:cs="Calibri Light"/>
          <w:sz w:val="22"/>
          <w:szCs w:val="22"/>
        </w:rPr>
      </w:pPr>
    </w:p>
    <w:p w14:paraId="765F166E" w14:textId="77777777" w:rsidR="000C590B" w:rsidRDefault="000C590B" w:rsidP="000C590B">
      <w:pPr>
        <w:tabs>
          <w:tab w:val="left" w:pos="1134"/>
          <w:tab w:val="left" w:pos="9639"/>
        </w:tabs>
        <w:spacing w:before="34"/>
        <w:ind w:left="851" w:right="122" w:hanging="425"/>
        <w:jc w:val="both"/>
        <w:rPr>
          <w:rFonts w:ascii="Calibri Light" w:eastAsia="Arial" w:hAnsi="Calibri Light" w:cs="Calibri Light"/>
          <w:sz w:val="20"/>
          <w:szCs w:val="20"/>
        </w:rPr>
      </w:pPr>
      <w:r>
        <w:fldChar w:fldCharType="begin">
          <w:ffData>
            <w:name w:val=""/>
            <w:enabled/>
            <w:calcOnExit w:val="0"/>
            <w:checkBox>
              <w:sizeAuto/>
              <w:default w:val="0"/>
              <w:checked w:val="0"/>
            </w:checkBox>
          </w:ffData>
        </w:fldChar>
      </w:r>
      <w:r>
        <w:rPr>
          <w:rFonts w:asciiTheme="majorHAnsi" w:hAnsiTheme="majorHAnsi" w:cstheme="majorHAnsi"/>
          <w:sz w:val="22"/>
          <w:szCs w:val="22"/>
        </w:rPr>
        <w:instrText xml:space="preserve"> FORMCHECKBOX </w:instrText>
      </w:r>
      <w:r w:rsidR="00000000">
        <w:fldChar w:fldCharType="separate"/>
      </w:r>
      <w:r>
        <w:fldChar w:fldCharType="end"/>
      </w:r>
      <w:r>
        <w:rPr>
          <w:rFonts w:asciiTheme="majorHAnsi" w:hAnsiTheme="majorHAnsi" w:cstheme="majorHAnsi"/>
          <w:sz w:val="22"/>
          <w:szCs w:val="22"/>
        </w:rPr>
        <w:t xml:space="preserve">   </w:t>
      </w:r>
      <w:r>
        <w:rPr>
          <w:rFonts w:ascii="Calibri Light" w:eastAsia="Arial" w:hAnsi="Calibri Light" w:cs="Calibri Light"/>
          <w:sz w:val="20"/>
          <w:szCs w:val="20"/>
        </w:rPr>
        <w:t xml:space="preserve">Please tick this box if you are ineligible for Gift Aid. We send out reminders to those who have not signed    up for Gift Aid and if you indicate you are ineligible, we will remind you less regularly. </w:t>
      </w:r>
    </w:p>
    <w:p w14:paraId="38EC719F" w14:textId="77777777" w:rsidR="000C590B" w:rsidRDefault="000C590B" w:rsidP="000C590B">
      <w:pPr>
        <w:tabs>
          <w:tab w:val="left" w:pos="9639"/>
        </w:tabs>
        <w:rPr>
          <w:rFonts w:ascii="Calibri Light" w:eastAsia="Arial" w:hAnsi="Calibri Light" w:cs="Calibri Light"/>
        </w:rPr>
      </w:pPr>
    </w:p>
    <w:p w14:paraId="61CFBDBF" w14:textId="77777777" w:rsidR="000C590B" w:rsidRDefault="000C590B" w:rsidP="000C590B">
      <w:pPr>
        <w:pStyle w:val="ListParagraph"/>
        <w:numPr>
          <w:ilvl w:val="0"/>
          <w:numId w:val="58"/>
        </w:numPr>
        <w:tabs>
          <w:tab w:val="left" w:pos="9639"/>
        </w:tabs>
        <w:spacing w:after="0" w:line="240" w:lineRule="auto"/>
        <w:contextualSpacing w:val="0"/>
        <w:rPr>
          <w:rFonts w:asciiTheme="majorHAnsi" w:eastAsia="Arial" w:hAnsiTheme="majorHAnsi" w:cstheme="majorHAnsi"/>
          <w:sz w:val="20"/>
          <w:szCs w:val="20"/>
        </w:rPr>
      </w:pPr>
      <w:r>
        <w:rPr>
          <w:rFonts w:asciiTheme="majorHAnsi" w:eastAsia="Arial" w:hAnsiTheme="majorHAnsi" w:cstheme="majorHAnsi"/>
          <w:sz w:val="20"/>
          <w:szCs w:val="20"/>
        </w:rPr>
        <w:t>Please let us know if you change your name or home address.</w:t>
      </w:r>
    </w:p>
    <w:p w14:paraId="79AF322F" w14:textId="77777777" w:rsidR="000C590B" w:rsidRDefault="000C590B" w:rsidP="000C590B">
      <w:pPr>
        <w:pStyle w:val="ListParagraph"/>
        <w:numPr>
          <w:ilvl w:val="0"/>
          <w:numId w:val="58"/>
        </w:numPr>
        <w:tabs>
          <w:tab w:val="left" w:pos="9639"/>
        </w:tabs>
        <w:spacing w:after="0" w:line="240" w:lineRule="auto"/>
        <w:contextualSpacing w:val="0"/>
        <w:rPr>
          <w:rFonts w:asciiTheme="majorHAnsi" w:eastAsia="Arial" w:hAnsiTheme="majorHAnsi" w:cstheme="majorHAnsi"/>
          <w:sz w:val="20"/>
          <w:szCs w:val="20"/>
        </w:rPr>
      </w:pPr>
      <w:r>
        <w:rPr>
          <w:rFonts w:asciiTheme="majorHAnsi" w:eastAsia="Arial" w:hAnsiTheme="majorHAnsi" w:cstheme="majorHAnsi"/>
          <w:sz w:val="20"/>
          <w:szCs w:val="20"/>
        </w:rPr>
        <w:t xml:space="preserve">To maximise your tax giving, your Gift Aid declaration will be automatically backdated 4 years as permitted by the Gift Aid Scheme. </w:t>
      </w:r>
    </w:p>
    <w:p w14:paraId="51252132" w14:textId="77777777" w:rsidR="000C590B" w:rsidRDefault="000C590B" w:rsidP="000C590B">
      <w:pPr>
        <w:pStyle w:val="ListParagraph"/>
        <w:numPr>
          <w:ilvl w:val="0"/>
          <w:numId w:val="58"/>
        </w:numPr>
        <w:tabs>
          <w:tab w:val="left" w:pos="9639"/>
        </w:tabs>
        <w:spacing w:after="0" w:line="240" w:lineRule="auto"/>
        <w:contextualSpacing w:val="0"/>
        <w:rPr>
          <w:rFonts w:asciiTheme="majorHAnsi" w:eastAsia="Arial" w:hAnsiTheme="majorHAnsi" w:cstheme="majorHAnsi"/>
          <w:sz w:val="20"/>
          <w:szCs w:val="20"/>
        </w:rPr>
      </w:pPr>
      <w:r>
        <w:rPr>
          <w:rFonts w:asciiTheme="majorHAnsi" w:eastAsia="Arial" w:hAnsiTheme="majorHAnsi" w:cstheme="majorHAnsi"/>
          <w:sz w:val="20"/>
          <w:szCs w:val="20"/>
        </w:rPr>
        <w:t xml:space="preserve">If you have begun paying taxes more recently or would prefer not to backdate the declaration for any other reason, please email </w:t>
      </w:r>
      <w:hyperlink r:id="rId19" w:history="1">
        <w:r>
          <w:rPr>
            <w:rStyle w:val="Hyperlink"/>
            <w:rFonts w:asciiTheme="majorHAnsi" w:eastAsia="Arial" w:hAnsiTheme="majorHAnsi" w:cstheme="majorHAnsi"/>
            <w:sz w:val="20"/>
            <w:szCs w:val="20"/>
          </w:rPr>
          <w:t>info@cosrt.org.uk i</w:t>
        </w:r>
      </w:hyperlink>
      <w:r>
        <w:rPr>
          <w:rFonts w:asciiTheme="majorHAnsi" w:eastAsia="Arial" w:hAnsiTheme="majorHAnsi" w:cstheme="majorHAnsi"/>
          <w:sz w:val="20"/>
          <w:szCs w:val="20"/>
        </w:rPr>
        <w:t>n the first instance.</w:t>
      </w:r>
    </w:p>
    <w:p w14:paraId="18775934" w14:textId="77777777" w:rsidR="000C590B" w:rsidRDefault="000C590B" w:rsidP="000C590B">
      <w:pPr>
        <w:pStyle w:val="ListParagraph"/>
        <w:numPr>
          <w:ilvl w:val="0"/>
          <w:numId w:val="58"/>
        </w:numPr>
        <w:tabs>
          <w:tab w:val="left" w:pos="9639"/>
        </w:tabs>
        <w:spacing w:after="0" w:line="240" w:lineRule="auto"/>
        <w:contextualSpacing w:val="0"/>
        <w:rPr>
          <w:rFonts w:asciiTheme="majorHAnsi" w:eastAsia="Arial" w:hAnsiTheme="majorHAnsi" w:cstheme="majorHAnsi"/>
          <w:sz w:val="20"/>
          <w:szCs w:val="20"/>
        </w:rPr>
      </w:pPr>
      <w:r>
        <w:rPr>
          <w:rFonts w:asciiTheme="majorHAnsi" w:eastAsia="Arial" w:hAnsiTheme="majorHAnsi" w:cstheme="majorHAnsi"/>
          <w:sz w:val="20"/>
          <w:szCs w:val="20"/>
        </w:rPr>
        <w:t>Please let us know if you no longer pay sufficient tax on your income and/or capital gains.</w:t>
      </w:r>
    </w:p>
    <w:p w14:paraId="35A5D1CB" w14:textId="77777777" w:rsidR="000C590B" w:rsidRDefault="000C590B" w:rsidP="000C590B">
      <w:pPr>
        <w:pStyle w:val="ListParagraph"/>
        <w:numPr>
          <w:ilvl w:val="0"/>
          <w:numId w:val="58"/>
        </w:numPr>
        <w:tabs>
          <w:tab w:val="left" w:pos="9639"/>
        </w:tabs>
        <w:spacing w:after="0" w:line="240" w:lineRule="auto"/>
        <w:contextualSpacing w:val="0"/>
        <w:rPr>
          <w:rFonts w:asciiTheme="majorHAnsi" w:eastAsia="Arial" w:hAnsiTheme="majorHAnsi" w:cstheme="majorHAnsi"/>
          <w:sz w:val="20"/>
          <w:szCs w:val="20"/>
        </w:rPr>
      </w:pPr>
      <w:r>
        <w:rPr>
          <w:rFonts w:asciiTheme="majorHAnsi" w:eastAsia="Arial" w:hAnsiTheme="majorHAnsi" w:cstheme="majorHAnsi"/>
          <w:sz w:val="20"/>
          <w:szCs w:val="20"/>
        </w:rPr>
        <w:t>You may cancel this declaration at any time by notifying us.</w:t>
      </w:r>
    </w:p>
    <w:p w14:paraId="356E3189" w14:textId="77777777" w:rsidR="000C590B" w:rsidRDefault="000C590B" w:rsidP="000C590B">
      <w:pPr>
        <w:pStyle w:val="ListParagraph"/>
        <w:numPr>
          <w:ilvl w:val="0"/>
          <w:numId w:val="58"/>
        </w:numPr>
        <w:tabs>
          <w:tab w:val="left" w:pos="9639"/>
        </w:tabs>
        <w:spacing w:after="0" w:line="240" w:lineRule="auto"/>
        <w:contextualSpacing w:val="0"/>
        <w:rPr>
          <w:rFonts w:asciiTheme="majorHAnsi" w:eastAsia="Arial" w:hAnsiTheme="majorHAnsi" w:cstheme="majorHAnsi"/>
          <w:sz w:val="20"/>
          <w:szCs w:val="20"/>
        </w:rPr>
      </w:pPr>
      <w:r>
        <w:rPr>
          <w:rFonts w:asciiTheme="majorHAnsi" w:eastAsia="Arial" w:hAnsiTheme="majorHAnsi" w:cstheme="majorHAnsi"/>
          <w:sz w:val="20"/>
          <w:szCs w:val="20"/>
        </w:rPr>
        <w:t>Higher-rate taxpayers may claim further tax relief on donations made under the Gift Aid Scheme.</w:t>
      </w:r>
    </w:p>
    <w:p w14:paraId="5F6F37F9" w14:textId="77777777" w:rsidR="000C590B" w:rsidRDefault="000C590B" w:rsidP="000C590B">
      <w:pPr>
        <w:pStyle w:val="ListParagraph"/>
        <w:numPr>
          <w:ilvl w:val="0"/>
          <w:numId w:val="58"/>
        </w:numPr>
        <w:tabs>
          <w:tab w:val="left" w:pos="9639"/>
        </w:tabs>
        <w:spacing w:after="0" w:line="240" w:lineRule="auto"/>
        <w:contextualSpacing w:val="0"/>
        <w:rPr>
          <w:rFonts w:ascii="Calibri Light" w:eastAsia="Arial" w:hAnsi="Calibri Light" w:cs="Calibri Light"/>
        </w:rPr>
      </w:pPr>
      <w:r>
        <w:rPr>
          <w:rFonts w:asciiTheme="majorHAnsi" w:eastAsia="Arial" w:hAnsiTheme="majorHAnsi" w:cstheme="majorHAnsi"/>
          <w:sz w:val="20"/>
          <w:szCs w:val="20"/>
        </w:rPr>
        <w:t>Corporate donations and those made from Charitable Trusts or Foundations are not eligible for Gift Aid</w:t>
      </w:r>
      <w:r>
        <w:rPr>
          <w:rFonts w:ascii="Calibri Light" w:eastAsia="Arial" w:hAnsi="Calibri Light" w:cs="Calibri Light"/>
        </w:rPr>
        <w:t>.</w:t>
      </w:r>
    </w:p>
    <w:bookmarkEnd w:id="22"/>
    <w:bookmarkEnd w:id="41"/>
    <w:p w14:paraId="48C3382E" w14:textId="77777777" w:rsidR="000C590B" w:rsidRDefault="000C590B" w:rsidP="000C590B">
      <w:pPr>
        <w:sectPr w:rsidR="000C590B" w:rsidSect="00AC45E1">
          <w:pgSz w:w="11906" w:h="16838"/>
          <w:pgMar w:top="907" w:right="1134" w:bottom="709" w:left="1134" w:header="720" w:footer="257" w:gutter="0"/>
          <w:cols w:space="720"/>
        </w:sectPr>
      </w:pPr>
    </w:p>
    <w:p w14:paraId="38C14017" w14:textId="77777777" w:rsidR="000C590B" w:rsidRDefault="000C590B" w:rsidP="000C590B">
      <w:pPr>
        <w:sectPr w:rsidR="000C590B">
          <w:type w:val="continuous"/>
          <w:pgSz w:w="11906" w:h="16838"/>
          <w:pgMar w:top="907" w:right="1134" w:bottom="907" w:left="1134" w:header="720" w:footer="709" w:gutter="0"/>
          <w:cols w:space="720"/>
        </w:sectPr>
      </w:pPr>
    </w:p>
    <w:p w14:paraId="669A2DFE" w14:textId="77777777" w:rsidR="000C590B" w:rsidRPr="00E17968" w:rsidRDefault="000C590B" w:rsidP="00E17968">
      <w:pPr>
        <w:pStyle w:val="Heading1"/>
        <w:numPr>
          <w:ilvl w:val="0"/>
          <w:numId w:val="52"/>
        </w:numPr>
        <w:tabs>
          <w:tab w:val="clear" w:pos="0"/>
        </w:tabs>
        <w:rPr>
          <w:b/>
          <w:bCs/>
          <w:color w:val="009B8F"/>
          <w:sz w:val="52"/>
          <w:szCs w:val="52"/>
          <w:vertAlign w:val="baseline"/>
          <w:lang w:val="en-US"/>
        </w:rPr>
      </w:pPr>
      <w:bookmarkStart w:id="42" w:name="_Toc48753575"/>
      <w:r w:rsidRPr="00E17968">
        <w:rPr>
          <w:b/>
          <w:bCs/>
          <w:color w:val="009B8F"/>
          <w:sz w:val="52"/>
          <w:szCs w:val="52"/>
          <w:vertAlign w:val="baseline"/>
          <w:lang w:val="en-US"/>
        </w:rPr>
        <w:lastRenderedPageBreak/>
        <w:t>Clinical Practice Log</w:t>
      </w:r>
      <w:bookmarkEnd w:id="42"/>
    </w:p>
    <w:p w14:paraId="7935C314" w14:textId="77777777" w:rsidR="00E17968" w:rsidRDefault="00E17968" w:rsidP="000C590B">
      <w:pPr>
        <w:tabs>
          <w:tab w:val="left" w:pos="9639"/>
        </w:tabs>
        <w:spacing w:line="360" w:lineRule="auto"/>
        <w:jc w:val="both"/>
        <w:rPr>
          <w:rFonts w:ascii="Calibri Light" w:hAnsi="Calibri Light" w:cs="Calibri Light"/>
          <w:color w:val="002060"/>
          <w:sz w:val="20"/>
          <w:szCs w:val="20"/>
        </w:rPr>
      </w:pPr>
    </w:p>
    <w:p w14:paraId="43E3492F" w14:textId="40000A55" w:rsidR="000C590B" w:rsidRDefault="000C590B" w:rsidP="000C590B">
      <w:pPr>
        <w:tabs>
          <w:tab w:val="left" w:pos="9639"/>
        </w:tabs>
        <w:spacing w:line="360" w:lineRule="auto"/>
        <w:jc w:val="both"/>
        <w:rPr>
          <w:rFonts w:ascii="Calibri Light" w:hAnsi="Calibri Light" w:cs="Calibri Light"/>
          <w:color w:val="002060"/>
          <w:sz w:val="20"/>
          <w:szCs w:val="20"/>
        </w:rPr>
      </w:pPr>
      <w:r>
        <w:rPr>
          <w:rFonts w:ascii="Calibri Light" w:hAnsi="Calibri Light" w:cs="Calibri Light"/>
          <w:color w:val="002060"/>
          <w:sz w:val="20"/>
          <w:szCs w:val="20"/>
        </w:rPr>
        <w:t>Please complete the following practice log to demonstrate your active professional activity.</w:t>
      </w:r>
      <w:r w:rsidR="00E5221E">
        <w:rPr>
          <w:rFonts w:ascii="Calibri Light" w:hAnsi="Calibri Light" w:cs="Calibri Light"/>
          <w:color w:val="002060"/>
          <w:sz w:val="20"/>
          <w:szCs w:val="20"/>
        </w:rPr>
        <w:t xml:space="preserve">  You should not be in practice currently so give historic details.</w:t>
      </w:r>
    </w:p>
    <w:p w14:paraId="017B56BC" w14:textId="77777777" w:rsidR="000C590B" w:rsidRDefault="000C590B" w:rsidP="000C590B">
      <w:pPr>
        <w:tabs>
          <w:tab w:val="left" w:pos="9639"/>
        </w:tabs>
        <w:spacing w:line="360" w:lineRule="auto"/>
        <w:jc w:val="both"/>
        <w:rPr>
          <w:rFonts w:ascii="Calibri Light" w:hAnsi="Calibri Light" w:cs="Calibri Light"/>
          <w:color w:val="002060"/>
          <w:sz w:val="20"/>
          <w:szCs w:val="20"/>
        </w:rPr>
      </w:pPr>
      <w:r>
        <w:rPr>
          <w:rFonts w:ascii="Calibri Light" w:hAnsi="Calibri Light" w:cs="Calibri Light"/>
          <w:color w:val="002060"/>
          <w:sz w:val="20"/>
          <w:szCs w:val="20"/>
        </w:rPr>
        <w:t>Please ensure that your supervisor signs the log to verify it is a true record.</w:t>
      </w:r>
    </w:p>
    <w:p w14:paraId="73BB28C9" w14:textId="77777777" w:rsidR="000C590B" w:rsidRDefault="000C590B" w:rsidP="000C590B">
      <w:pPr>
        <w:tabs>
          <w:tab w:val="left" w:pos="9639"/>
        </w:tabs>
      </w:pPr>
    </w:p>
    <w:tbl>
      <w:tblPr>
        <w:tblW w:w="0" w:type="auto"/>
        <w:tblInd w:w="250" w:type="dxa"/>
        <w:tblLayout w:type="fixed"/>
        <w:tblLook w:val="04A0" w:firstRow="1" w:lastRow="0" w:firstColumn="1" w:lastColumn="0" w:noHBand="0" w:noVBand="1"/>
      </w:tblPr>
      <w:tblGrid>
        <w:gridCol w:w="1293"/>
        <w:gridCol w:w="4654"/>
        <w:gridCol w:w="1256"/>
        <w:gridCol w:w="1293"/>
        <w:gridCol w:w="4664"/>
      </w:tblGrid>
      <w:tr w:rsidR="00604C91" w14:paraId="78906EDF" w14:textId="77777777" w:rsidTr="000C590B">
        <w:tc>
          <w:tcPr>
            <w:tcW w:w="1293" w:type="dxa"/>
            <w:tcBorders>
              <w:top w:val="single" w:sz="4" w:space="0" w:color="000000"/>
              <w:left w:val="single" w:sz="4" w:space="0" w:color="000000"/>
              <w:bottom w:val="single" w:sz="4" w:space="0" w:color="000000"/>
              <w:right w:val="nil"/>
            </w:tcBorders>
            <w:hideMark/>
          </w:tcPr>
          <w:p w14:paraId="6E189397" w14:textId="77777777" w:rsidR="00604C91" w:rsidRDefault="00604C91">
            <w:pPr>
              <w:tabs>
                <w:tab w:val="left" w:pos="9639"/>
              </w:tabs>
              <w:jc w:val="center"/>
            </w:pPr>
            <w:r>
              <w:rPr>
                <w:rFonts w:ascii="Calibri Light" w:hAnsi="Calibri Light" w:cs="Calibri Light"/>
                <w:color w:val="0F243E"/>
                <w:sz w:val="22"/>
                <w:szCs w:val="22"/>
              </w:rPr>
              <w:t>Date</w:t>
            </w:r>
          </w:p>
          <w:p w14:paraId="3FE2F4E0" w14:textId="77777777" w:rsidR="00604C91" w:rsidRDefault="00604C91">
            <w:pPr>
              <w:tabs>
                <w:tab w:val="left" w:pos="9639"/>
              </w:tabs>
              <w:jc w:val="center"/>
            </w:pPr>
            <w:r>
              <w:rPr>
                <w:rFonts w:ascii="Calibri Light" w:hAnsi="Calibri Light" w:cs="Calibri Light"/>
                <w:color w:val="0F243E"/>
                <w:sz w:val="22"/>
                <w:szCs w:val="22"/>
              </w:rPr>
              <w:t>case</w:t>
            </w:r>
          </w:p>
          <w:p w14:paraId="00D91A4F" w14:textId="77777777" w:rsidR="00604C91" w:rsidRDefault="00604C91">
            <w:pPr>
              <w:tabs>
                <w:tab w:val="left" w:pos="9639"/>
              </w:tabs>
              <w:jc w:val="center"/>
            </w:pPr>
            <w:r>
              <w:rPr>
                <w:rFonts w:ascii="Calibri Light" w:hAnsi="Calibri Light" w:cs="Calibri Light"/>
                <w:color w:val="0F243E"/>
                <w:sz w:val="22"/>
                <w:szCs w:val="22"/>
              </w:rPr>
              <w:t>started</w:t>
            </w:r>
          </w:p>
        </w:tc>
        <w:tc>
          <w:tcPr>
            <w:tcW w:w="4654" w:type="dxa"/>
            <w:tcBorders>
              <w:top w:val="single" w:sz="4" w:space="0" w:color="000000"/>
              <w:left w:val="single" w:sz="4" w:space="0" w:color="000000"/>
              <w:bottom w:val="single" w:sz="4" w:space="0" w:color="000000"/>
              <w:right w:val="nil"/>
            </w:tcBorders>
            <w:hideMark/>
          </w:tcPr>
          <w:p w14:paraId="23D2EF84" w14:textId="77777777" w:rsidR="00604C91" w:rsidRDefault="00604C91">
            <w:pPr>
              <w:tabs>
                <w:tab w:val="left" w:pos="9639"/>
              </w:tabs>
              <w:jc w:val="center"/>
            </w:pPr>
            <w:r>
              <w:rPr>
                <w:rFonts w:ascii="Calibri Light" w:hAnsi="Calibri Light" w:cs="Calibri Light"/>
                <w:color w:val="0F243E"/>
                <w:sz w:val="22"/>
                <w:szCs w:val="22"/>
              </w:rPr>
              <w:t>Presenting problem</w:t>
            </w:r>
          </w:p>
        </w:tc>
        <w:tc>
          <w:tcPr>
            <w:tcW w:w="1256" w:type="dxa"/>
            <w:tcBorders>
              <w:top w:val="single" w:sz="4" w:space="0" w:color="000000"/>
              <w:left w:val="single" w:sz="4" w:space="0" w:color="000000"/>
              <w:bottom w:val="single" w:sz="4" w:space="0" w:color="000000"/>
              <w:right w:val="nil"/>
            </w:tcBorders>
            <w:hideMark/>
          </w:tcPr>
          <w:p w14:paraId="27BE9A66" w14:textId="77777777" w:rsidR="00604C91" w:rsidRDefault="00604C91">
            <w:pPr>
              <w:tabs>
                <w:tab w:val="left" w:pos="9639"/>
              </w:tabs>
              <w:jc w:val="center"/>
            </w:pPr>
            <w:r>
              <w:rPr>
                <w:rFonts w:ascii="Calibri Light" w:hAnsi="Calibri Light" w:cs="Calibri Light"/>
                <w:color w:val="0F243E"/>
                <w:sz w:val="22"/>
                <w:szCs w:val="22"/>
              </w:rPr>
              <w:t>How many</w:t>
            </w:r>
          </w:p>
          <w:p w14:paraId="56360B4D" w14:textId="77777777" w:rsidR="00604C91" w:rsidRDefault="00604C91">
            <w:pPr>
              <w:tabs>
                <w:tab w:val="left" w:pos="9639"/>
              </w:tabs>
              <w:jc w:val="center"/>
            </w:pPr>
            <w:r>
              <w:rPr>
                <w:rFonts w:ascii="Calibri Light" w:hAnsi="Calibri Light" w:cs="Calibri Light"/>
                <w:color w:val="0F243E"/>
                <w:sz w:val="22"/>
                <w:szCs w:val="22"/>
              </w:rPr>
              <w:t>sessions</w:t>
            </w:r>
          </w:p>
          <w:p w14:paraId="725C776A" w14:textId="77777777" w:rsidR="00604C91" w:rsidRDefault="00604C91">
            <w:pPr>
              <w:tabs>
                <w:tab w:val="left" w:pos="9639"/>
              </w:tabs>
              <w:jc w:val="center"/>
            </w:pPr>
            <w:r>
              <w:rPr>
                <w:rFonts w:ascii="Calibri Light" w:hAnsi="Calibri Light" w:cs="Calibri Light"/>
                <w:color w:val="0F243E"/>
                <w:sz w:val="22"/>
                <w:szCs w:val="22"/>
              </w:rPr>
              <w:t>completed</w:t>
            </w:r>
          </w:p>
        </w:tc>
        <w:tc>
          <w:tcPr>
            <w:tcW w:w="1293" w:type="dxa"/>
            <w:tcBorders>
              <w:top w:val="single" w:sz="4" w:space="0" w:color="000000"/>
              <w:left w:val="single" w:sz="4" w:space="0" w:color="000000"/>
              <w:bottom w:val="single" w:sz="4" w:space="0" w:color="000000"/>
              <w:right w:val="nil"/>
            </w:tcBorders>
            <w:hideMark/>
          </w:tcPr>
          <w:p w14:paraId="605E13AB" w14:textId="77777777" w:rsidR="00604C91" w:rsidRDefault="00604C91">
            <w:pPr>
              <w:tabs>
                <w:tab w:val="left" w:pos="9639"/>
              </w:tabs>
              <w:jc w:val="center"/>
            </w:pPr>
            <w:r>
              <w:rPr>
                <w:rFonts w:ascii="Calibri Light" w:hAnsi="Calibri Light" w:cs="Calibri Light"/>
                <w:color w:val="0F243E"/>
                <w:sz w:val="22"/>
                <w:szCs w:val="22"/>
              </w:rPr>
              <w:t>End</w:t>
            </w:r>
          </w:p>
          <w:p w14:paraId="14257232" w14:textId="77777777" w:rsidR="00604C91" w:rsidRDefault="00604C91">
            <w:pPr>
              <w:tabs>
                <w:tab w:val="left" w:pos="9639"/>
              </w:tabs>
              <w:jc w:val="center"/>
            </w:pPr>
            <w:r>
              <w:rPr>
                <w:rFonts w:ascii="Calibri Light" w:hAnsi="Calibri Light" w:cs="Calibri Light"/>
                <w:color w:val="0F243E"/>
                <w:sz w:val="22"/>
                <w:szCs w:val="22"/>
              </w:rPr>
              <w:t>date</w:t>
            </w:r>
          </w:p>
        </w:tc>
        <w:tc>
          <w:tcPr>
            <w:tcW w:w="4664" w:type="dxa"/>
            <w:tcBorders>
              <w:top w:val="single" w:sz="4" w:space="0" w:color="000000"/>
              <w:left w:val="single" w:sz="4" w:space="0" w:color="000000"/>
              <w:bottom w:val="single" w:sz="4" w:space="0" w:color="000000"/>
              <w:right w:val="single" w:sz="4" w:space="0" w:color="000000"/>
            </w:tcBorders>
            <w:hideMark/>
          </w:tcPr>
          <w:p w14:paraId="7B9AB14A" w14:textId="77777777" w:rsidR="00604C91" w:rsidRDefault="00604C91">
            <w:pPr>
              <w:tabs>
                <w:tab w:val="left" w:pos="9639"/>
              </w:tabs>
              <w:jc w:val="center"/>
            </w:pPr>
            <w:r>
              <w:rPr>
                <w:rFonts w:ascii="Calibri Light" w:hAnsi="Calibri Light" w:cs="Calibri Light"/>
                <w:color w:val="0F243E"/>
                <w:sz w:val="22"/>
                <w:szCs w:val="22"/>
              </w:rPr>
              <w:t>Outcome</w:t>
            </w:r>
          </w:p>
        </w:tc>
      </w:tr>
      <w:tr w:rsidR="00604C91" w14:paraId="59F77532" w14:textId="77777777" w:rsidTr="000C590B">
        <w:tc>
          <w:tcPr>
            <w:tcW w:w="1293" w:type="dxa"/>
            <w:tcBorders>
              <w:top w:val="single" w:sz="4" w:space="0" w:color="000000"/>
              <w:left w:val="single" w:sz="4" w:space="0" w:color="000000"/>
              <w:bottom w:val="single" w:sz="4" w:space="0" w:color="000000"/>
              <w:right w:val="nil"/>
            </w:tcBorders>
            <w:hideMark/>
          </w:tcPr>
          <w:p w14:paraId="57FA5F1D"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54" w:type="dxa"/>
            <w:tcBorders>
              <w:top w:val="single" w:sz="4" w:space="0" w:color="000000"/>
              <w:left w:val="single" w:sz="4" w:space="0" w:color="000000"/>
              <w:bottom w:val="single" w:sz="4" w:space="0" w:color="000000"/>
              <w:right w:val="nil"/>
            </w:tcBorders>
            <w:hideMark/>
          </w:tcPr>
          <w:p w14:paraId="3B1FD059"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56" w:type="dxa"/>
            <w:tcBorders>
              <w:top w:val="single" w:sz="4" w:space="0" w:color="000000"/>
              <w:left w:val="single" w:sz="4" w:space="0" w:color="000000"/>
              <w:bottom w:val="single" w:sz="4" w:space="0" w:color="000000"/>
              <w:right w:val="nil"/>
            </w:tcBorders>
            <w:hideMark/>
          </w:tcPr>
          <w:p w14:paraId="7046BDE3"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93" w:type="dxa"/>
            <w:tcBorders>
              <w:top w:val="single" w:sz="4" w:space="0" w:color="000000"/>
              <w:left w:val="single" w:sz="4" w:space="0" w:color="000000"/>
              <w:bottom w:val="single" w:sz="4" w:space="0" w:color="000000"/>
              <w:right w:val="nil"/>
            </w:tcBorders>
            <w:hideMark/>
          </w:tcPr>
          <w:p w14:paraId="64EF8F78"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64" w:type="dxa"/>
            <w:tcBorders>
              <w:top w:val="single" w:sz="4" w:space="0" w:color="000000"/>
              <w:left w:val="single" w:sz="4" w:space="0" w:color="000000"/>
              <w:bottom w:val="single" w:sz="4" w:space="0" w:color="000000"/>
              <w:right w:val="single" w:sz="4" w:space="0" w:color="000000"/>
            </w:tcBorders>
            <w:hideMark/>
          </w:tcPr>
          <w:p w14:paraId="555FDEE9"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r>
      <w:tr w:rsidR="00604C91" w14:paraId="1CD9D116" w14:textId="77777777" w:rsidTr="000C590B">
        <w:tc>
          <w:tcPr>
            <w:tcW w:w="1293" w:type="dxa"/>
            <w:tcBorders>
              <w:top w:val="single" w:sz="4" w:space="0" w:color="000000"/>
              <w:left w:val="single" w:sz="4" w:space="0" w:color="000000"/>
              <w:bottom w:val="single" w:sz="4" w:space="0" w:color="000000"/>
              <w:right w:val="nil"/>
            </w:tcBorders>
            <w:hideMark/>
          </w:tcPr>
          <w:p w14:paraId="0557F63B"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54" w:type="dxa"/>
            <w:tcBorders>
              <w:top w:val="single" w:sz="4" w:space="0" w:color="000000"/>
              <w:left w:val="single" w:sz="4" w:space="0" w:color="000000"/>
              <w:bottom w:val="single" w:sz="4" w:space="0" w:color="000000"/>
              <w:right w:val="nil"/>
            </w:tcBorders>
            <w:hideMark/>
          </w:tcPr>
          <w:p w14:paraId="1A8DDA9A"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56" w:type="dxa"/>
            <w:tcBorders>
              <w:top w:val="single" w:sz="4" w:space="0" w:color="000000"/>
              <w:left w:val="single" w:sz="4" w:space="0" w:color="000000"/>
              <w:bottom w:val="single" w:sz="4" w:space="0" w:color="000000"/>
              <w:right w:val="nil"/>
            </w:tcBorders>
            <w:hideMark/>
          </w:tcPr>
          <w:p w14:paraId="00826FB4"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93" w:type="dxa"/>
            <w:tcBorders>
              <w:top w:val="single" w:sz="4" w:space="0" w:color="000000"/>
              <w:left w:val="single" w:sz="4" w:space="0" w:color="000000"/>
              <w:bottom w:val="single" w:sz="4" w:space="0" w:color="000000"/>
              <w:right w:val="nil"/>
            </w:tcBorders>
            <w:hideMark/>
          </w:tcPr>
          <w:p w14:paraId="2703F96D"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64" w:type="dxa"/>
            <w:tcBorders>
              <w:top w:val="single" w:sz="4" w:space="0" w:color="000000"/>
              <w:left w:val="single" w:sz="4" w:space="0" w:color="000000"/>
              <w:bottom w:val="single" w:sz="4" w:space="0" w:color="000000"/>
              <w:right w:val="single" w:sz="4" w:space="0" w:color="000000"/>
            </w:tcBorders>
            <w:hideMark/>
          </w:tcPr>
          <w:p w14:paraId="5E848471"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r>
      <w:tr w:rsidR="00604C91" w14:paraId="6845AA33" w14:textId="77777777" w:rsidTr="000C590B">
        <w:tc>
          <w:tcPr>
            <w:tcW w:w="1293" w:type="dxa"/>
            <w:tcBorders>
              <w:top w:val="single" w:sz="4" w:space="0" w:color="000000"/>
              <w:left w:val="single" w:sz="4" w:space="0" w:color="000000"/>
              <w:bottom w:val="single" w:sz="4" w:space="0" w:color="000000"/>
              <w:right w:val="nil"/>
            </w:tcBorders>
            <w:hideMark/>
          </w:tcPr>
          <w:p w14:paraId="6B36F5AF"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54" w:type="dxa"/>
            <w:tcBorders>
              <w:top w:val="single" w:sz="4" w:space="0" w:color="000000"/>
              <w:left w:val="single" w:sz="4" w:space="0" w:color="000000"/>
              <w:bottom w:val="single" w:sz="4" w:space="0" w:color="000000"/>
              <w:right w:val="nil"/>
            </w:tcBorders>
            <w:hideMark/>
          </w:tcPr>
          <w:p w14:paraId="367C195C"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56" w:type="dxa"/>
            <w:tcBorders>
              <w:top w:val="single" w:sz="4" w:space="0" w:color="000000"/>
              <w:left w:val="single" w:sz="4" w:space="0" w:color="000000"/>
              <w:bottom w:val="single" w:sz="4" w:space="0" w:color="000000"/>
              <w:right w:val="nil"/>
            </w:tcBorders>
            <w:hideMark/>
          </w:tcPr>
          <w:p w14:paraId="739302C1"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93" w:type="dxa"/>
            <w:tcBorders>
              <w:top w:val="single" w:sz="4" w:space="0" w:color="000000"/>
              <w:left w:val="single" w:sz="4" w:space="0" w:color="000000"/>
              <w:bottom w:val="single" w:sz="4" w:space="0" w:color="000000"/>
              <w:right w:val="nil"/>
            </w:tcBorders>
            <w:hideMark/>
          </w:tcPr>
          <w:p w14:paraId="69DD88F1"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64" w:type="dxa"/>
            <w:tcBorders>
              <w:top w:val="single" w:sz="4" w:space="0" w:color="000000"/>
              <w:left w:val="single" w:sz="4" w:space="0" w:color="000000"/>
              <w:bottom w:val="single" w:sz="4" w:space="0" w:color="000000"/>
              <w:right w:val="single" w:sz="4" w:space="0" w:color="000000"/>
            </w:tcBorders>
            <w:hideMark/>
          </w:tcPr>
          <w:p w14:paraId="72DB75DE"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r>
      <w:tr w:rsidR="00604C91" w14:paraId="0B48EDFA" w14:textId="77777777" w:rsidTr="000C590B">
        <w:tc>
          <w:tcPr>
            <w:tcW w:w="1293" w:type="dxa"/>
            <w:tcBorders>
              <w:top w:val="single" w:sz="4" w:space="0" w:color="000000"/>
              <w:left w:val="single" w:sz="4" w:space="0" w:color="000000"/>
              <w:bottom w:val="single" w:sz="4" w:space="0" w:color="000000"/>
              <w:right w:val="nil"/>
            </w:tcBorders>
            <w:hideMark/>
          </w:tcPr>
          <w:p w14:paraId="539F5DBD"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54" w:type="dxa"/>
            <w:tcBorders>
              <w:top w:val="single" w:sz="4" w:space="0" w:color="000000"/>
              <w:left w:val="single" w:sz="4" w:space="0" w:color="000000"/>
              <w:bottom w:val="single" w:sz="4" w:space="0" w:color="000000"/>
              <w:right w:val="nil"/>
            </w:tcBorders>
            <w:hideMark/>
          </w:tcPr>
          <w:p w14:paraId="23DBF520"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56" w:type="dxa"/>
            <w:tcBorders>
              <w:top w:val="single" w:sz="4" w:space="0" w:color="000000"/>
              <w:left w:val="single" w:sz="4" w:space="0" w:color="000000"/>
              <w:bottom w:val="single" w:sz="4" w:space="0" w:color="000000"/>
              <w:right w:val="nil"/>
            </w:tcBorders>
            <w:hideMark/>
          </w:tcPr>
          <w:p w14:paraId="64E7BCEB"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93" w:type="dxa"/>
            <w:tcBorders>
              <w:top w:val="single" w:sz="4" w:space="0" w:color="000000"/>
              <w:left w:val="single" w:sz="4" w:space="0" w:color="000000"/>
              <w:bottom w:val="single" w:sz="4" w:space="0" w:color="000000"/>
              <w:right w:val="nil"/>
            </w:tcBorders>
            <w:hideMark/>
          </w:tcPr>
          <w:p w14:paraId="29477617"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64" w:type="dxa"/>
            <w:tcBorders>
              <w:top w:val="single" w:sz="4" w:space="0" w:color="000000"/>
              <w:left w:val="single" w:sz="4" w:space="0" w:color="000000"/>
              <w:bottom w:val="single" w:sz="4" w:space="0" w:color="000000"/>
              <w:right w:val="single" w:sz="4" w:space="0" w:color="000000"/>
            </w:tcBorders>
            <w:hideMark/>
          </w:tcPr>
          <w:p w14:paraId="358A075B"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r>
      <w:tr w:rsidR="00604C91" w14:paraId="1B0D202E" w14:textId="77777777" w:rsidTr="000C590B">
        <w:tc>
          <w:tcPr>
            <w:tcW w:w="1293" w:type="dxa"/>
            <w:tcBorders>
              <w:top w:val="single" w:sz="4" w:space="0" w:color="000000"/>
              <w:left w:val="single" w:sz="4" w:space="0" w:color="000000"/>
              <w:bottom w:val="single" w:sz="4" w:space="0" w:color="000000"/>
              <w:right w:val="nil"/>
            </w:tcBorders>
            <w:hideMark/>
          </w:tcPr>
          <w:p w14:paraId="07DE40FA"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54" w:type="dxa"/>
            <w:tcBorders>
              <w:top w:val="single" w:sz="4" w:space="0" w:color="000000"/>
              <w:left w:val="single" w:sz="4" w:space="0" w:color="000000"/>
              <w:bottom w:val="single" w:sz="4" w:space="0" w:color="000000"/>
              <w:right w:val="nil"/>
            </w:tcBorders>
            <w:hideMark/>
          </w:tcPr>
          <w:p w14:paraId="746F704A"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56" w:type="dxa"/>
            <w:tcBorders>
              <w:top w:val="single" w:sz="4" w:space="0" w:color="000000"/>
              <w:left w:val="single" w:sz="4" w:space="0" w:color="000000"/>
              <w:bottom w:val="single" w:sz="4" w:space="0" w:color="000000"/>
              <w:right w:val="nil"/>
            </w:tcBorders>
            <w:hideMark/>
          </w:tcPr>
          <w:p w14:paraId="437E35F3"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93" w:type="dxa"/>
            <w:tcBorders>
              <w:top w:val="single" w:sz="4" w:space="0" w:color="000000"/>
              <w:left w:val="single" w:sz="4" w:space="0" w:color="000000"/>
              <w:bottom w:val="single" w:sz="4" w:space="0" w:color="000000"/>
              <w:right w:val="nil"/>
            </w:tcBorders>
            <w:hideMark/>
          </w:tcPr>
          <w:p w14:paraId="5BE87F1F"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64" w:type="dxa"/>
            <w:tcBorders>
              <w:top w:val="single" w:sz="4" w:space="0" w:color="000000"/>
              <w:left w:val="single" w:sz="4" w:space="0" w:color="000000"/>
              <w:bottom w:val="single" w:sz="4" w:space="0" w:color="000000"/>
              <w:right w:val="single" w:sz="4" w:space="0" w:color="000000"/>
            </w:tcBorders>
            <w:hideMark/>
          </w:tcPr>
          <w:p w14:paraId="0161ABEC"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r>
      <w:tr w:rsidR="00604C91" w14:paraId="126CC831" w14:textId="77777777" w:rsidTr="000C590B">
        <w:tc>
          <w:tcPr>
            <w:tcW w:w="1293" w:type="dxa"/>
            <w:tcBorders>
              <w:top w:val="single" w:sz="4" w:space="0" w:color="000000"/>
              <w:left w:val="single" w:sz="4" w:space="0" w:color="000000"/>
              <w:bottom w:val="single" w:sz="4" w:space="0" w:color="000000"/>
              <w:right w:val="nil"/>
            </w:tcBorders>
            <w:hideMark/>
          </w:tcPr>
          <w:p w14:paraId="619834F7"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54" w:type="dxa"/>
            <w:tcBorders>
              <w:top w:val="single" w:sz="4" w:space="0" w:color="000000"/>
              <w:left w:val="single" w:sz="4" w:space="0" w:color="000000"/>
              <w:bottom w:val="single" w:sz="4" w:space="0" w:color="000000"/>
              <w:right w:val="nil"/>
            </w:tcBorders>
            <w:hideMark/>
          </w:tcPr>
          <w:p w14:paraId="2734CC2C"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56" w:type="dxa"/>
            <w:tcBorders>
              <w:top w:val="single" w:sz="4" w:space="0" w:color="000000"/>
              <w:left w:val="single" w:sz="4" w:space="0" w:color="000000"/>
              <w:bottom w:val="single" w:sz="4" w:space="0" w:color="000000"/>
              <w:right w:val="nil"/>
            </w:tcBorders>
            <w:hideMark/>
          </w:tcPr>
          <w:p w14:paraId="4B0449F8"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93" w:type="dxa"/>
            <w:tcBorders>
              <w:top w:val="single" w:sz="4" w:space="0" w:color="000000"/>
              <w:left w:val="single" w:sz="4" w:space="0" w:color="000000"/>
              <w:bottom w:val="single" w:sz="4" w:space="0" w:color="000000"/>
              <w:right w:val="nil"/>
            </w:tcBorders>
            <w:hideMark/>
          </w:tcPr>
          <w:p w14:paraId="7E969D16"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64" w:type="dxa"/>
            <w:tcBorders>
              <w:top w:val="single" w:sz="4" w:space="0" w:color="000000"/>
              <w:left w:val="single" w:sz="4" w:space="0" w:color="000000"/>
              <w:bottom w:val="single" w:sz="4" w:space="0" w:color="000000"/>
              <w:right w:val="single" w:sz="4" w:space="0" w:color="000000"/>
            </w:tcBorders>
            <w:hideMark/>
          </w:tcPr>
          <w:p w14:paraId="731547B4"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r>
      <w:tr w:rsidR="00604C91" w14:paraId="301A615B" w14:textId="77777777" w:rsidTr="000C590B">
        <w:tc>
          <w:tcPr>
            <w:tcW w:w="1293" w:type="dxa"/>
            <w:tcBorders>
              <w:top w:val="single" w:sz="4" w:space="0" w:color="000000"/>
              <w:left w:val="single" w:sz="4" w:space="0" w:color="000000"/>
              <w:bottom w:val="single" w:sz="4" w:space="0" w:color="000000"/>
              <w:right w:val="nil"/>
            </w:tcBorders>
            <w:hideMark/>
          </w:tcPr>
          <w:p w14:paraId="7248C6C1"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54" w:type="dxa"/>
            <w:tcBorders>
              <w:top w:val="single" w:sz="4" w:space="0" w:color="000000"/>
              <w:left w:val="single" w:sz="4" w:space="0" w:color="000000"/>
              <w:bottom w:val="single" w:sz="4" w:space="0" w:color="000000"/>
              <w:right w:val="nil"/>
            </w:tcBorders>
            <w:hideMark/>
          </w:tcPr>
          <w:p w14:paraId="6CFDDAD6"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56" w:type="dxa"/>
            <w:tcBorders>
              <w:top w:val="single" w:sz="4" w:space="0" w:color="000000"/>
              <w:left w:val="single" w:sz="4" w:space="0" w:color="000000"/>
              <w:bottom w:val="single" w:sz="4" w:space="0" w:color="000000"/>
              <w:right w:val="nil"/>
            </w:tcBorders>
            <w:hideMark/>
          </w:tcPr>
          <w:p w14:paraId="4EB46886"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93" w:type="dxa"/>
            <w:tcBorders>
              <w:top w:val="single" w:sz="4" w:space="0" w:color="000000"/>
              <w:left w:val="single" w:sz="4" w:space="0" w:color="000000"/>
              <w:bottom w:val="single" w:sz="4" w:space="0" w:color="000000"/>
              <w:right w:val="nil"/>
            </w:tcBorders>
            <w:hideMark/>
          </w:tcPr>
          <w:p w14:paraId="7A1AAC40"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64" w:type="dxa"/>
            <w:tcBorders>
              <w:top w:val="single" w:sz="4" w:space="0" w:color="000000"/>
              <w:left w:val="single" w:sz="4" w:space="0" w:color="000000"/>
              <w:bottom w:val="single" w:sz="4" w:space="0" w:color="000000"/>
              <w:right w:val="single" w:sz="4" w:space="0" w:color="000000"/>
            </w:tcBorders>
            <w:hideMark/>
          </w:tcPr>
          <w:p w14:paraId="6C4F0FB4"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r>
      <w:tr w:rsidR="00604C91" w14:paraId="1ACFBBC5" w14:textId="77777777" w:rsidTr="000C590B">
        <w:tc>
          <w:tcPr>
            <w:tcW w:w="1293" w:type="dxa"/>
            <w:tcBorders>
              <w:top w:val="single" w:sz="4" w:space="0" w:color="000000"/>
              <w:left w:val="single" w:sz="4" w:space="0" w:color="000000"/>
              <w:bottom w:val="single" w:sz="4" w:space="0" w:color="000000"/>
              <w:right w:val="nil"/>
            </w:tcBorders>
            <w:hideMark/>
          </w:tcPr>
          <w:p w14:paraId="7F15A85C"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54" w:type="dxa"/>
            <w:tcBorders>
              <w:top w:val="single" w:sz="4" w:space="0" w:color="000000"/>
              <w:left w:val="single" w:sz="4" w:space="0" w:color="000000"/>
              <w:bottom w:val="single" w:sz="4" w:space="0" w:color="000000"/>
              <w:right w:val="nil"/>
            </w:tcBorders>
            <w:hideMark/>
          </w:tcPr>
          <w:p w14:paraId="7CE8DC7C"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56" w:type="dxa"/>
            <w:tcBorders>
              <w:top w:val="single" w:sz="4" w:space="0" w:color="000000"/>
              <w:left w:val="single" w:sz="4" w:space="0" w:color="000000"/>
              <w:bottom w:val="single" w:sz="4" w:space="0" w:color="000000"/>
              <w:right w:val="nil"/>
            </w:tcBorders>
            <w:hideMark/>
          </w:tcPr>
          <w:p w14:paraId="47A63DB8"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93" w:type="dxa"/>
            <w:tcBorders>
              <w:top w:val="single" w:sz="4" w:space="0" w:color="000000"/>
              <w:left w:val="single" w:sz="4" w:space="0" w:color="000000"/>
              <w:bottom w:val="single" w:sz="4" w:space="0" w:color="000000"/>
              <w:right w:val="nil"/>
            </w:tcBorders>
            <w:hideMark/>
          </w:tcPr>
          <w:p w14:paraId="4F9AA0FF"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64" w:type="dxa"/>
            <w:tcBorders>
              <w:top w:val="single" w:sz="4" w:space="0" w:color="000000"/>
              <w:left w:val="single" w:sz="4" w:space="0" w:color="000000"/>
              <w:bottom w:val="single" w:sz="4" w:space="0" w:color="000000"/>
              <w:right w:val="single" w:sz="4" w:space="0" w:color="000000"/>
            </w:tcBorders>
            <w:hideMark/>
          </w:tcPr>
          <w:p w14:paraId="7A1F38B7"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r>
      <w:tr w:rsidR="00604C91" w14:paraId="24E3EEEA" w14:textId="77777777" w:rsidTr="000C590B">
        <w:tc>
          <w:tcPr>
            <w:tcW w:w="1293" w:type="dxa"/>
            <w:tcBorders>
              <w:top w:val="single" w:sz="4" w:space="0" w:color="000000"/>
              <w:left w:val="single" w:sz="4" w:space="0" w:color="000000"/>
              <w:bottom w:val="single" w:sz="4" w:space="0" w:color="000000"/>
              <w:right w:val="nil"/>
            </w:tcBorders>
            <w:hideMark/>
          </w:tcPr>
          <w:p w14:paraId="2E632EA3"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54" w:type="dxa"/>
            <w:tcBorders>
              <w:top w:val="single" w:sz="4" w:space="0" w:color="000000"/>
              <w:left w:val="single" w:sz="4" w:space="0" w:color="000000"/>
              <w:bottom w:val="single" w:sz="4" w:space="0" w:color="000000"/>
              <w:right w:val="nil"/>
            </w:tcBorders>
            <w:hideMark/>
          </w:tcPr>
          <w:p w14:paraId="2E00F44A"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56" w:type="dxa"/>
            <w:tcBorders>
              <w:top w:val="single" w:sz="4" w:space="0" w:color="000000"/>
              <w:left w:val="single" w:sz="4" w:space="0" w:color="000000"/>
              <w:bottom w:val="single" w:sz="4" w:space="0" w:color="000000"/>
              <w:right w:val="nil"/>
            </w:tcBorders>
            <w:hideMark/>
          </w:tcPr>
          <w:p w14:paraId="5CB22DA8"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1293" w:type="dxa"/>
            <w:tcBorders>
              <w:top w:val="single" w:sz="4" w:space="0" w:color="000000"/>
              <w:left w:val="single" w:sz="4" w:space="0" w:color="000000"/>
              <w:bottom w:val="single" w:sz="4" w:space="0" w:color="000000"/>
              <w:right w:val="nil"/>
            </w:tcBorders>
            <w:hideMark/>
          </w:tcPr>
          <w:p w14:paraId="3A8E7527"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c>
          <w:tcPr>
            <w:tcW w:w="4664" w:type="dxa"/>
            <w:tcBorders>
              <w:top w:val="single" w:sz="4" w:space="0" w:color="000000"/>
              <w:left w:val="single" w:sz="4" w:space="0" w:color="000000"/>
              <w:bottom w:val="single" w:sz="4" w:space="0" w:color="000000"/>
              <w:right w:val="single" w:sz="4" w:space="0" w:color="000000"/>
            </w:tcBorders>
            <w:hideMark/>
          </w:tcPr>
          <w:p w14:paraId="06311AF5" w14:textId="77777777" w:rsidR="00604C91" w:rsidRDefault="00604C91">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tc>
      </w:tr>
    </w:tbl>
    <w:p w14:paraId="57514C8A" w14:textId="77777777" w:rsidR="000C590B" w:rsidRDefault="000C590B" w:rsidP="000C590B">
      <w:pPr>
        <w:tabs>
          <w:tab w:val="left" w:pos="9639"/>
        </w:tabs>
        <w:ind w:firstLine="720"/>
        <w:rPr>
          <w:rFonts w:ascii="Calibri Light" w:hAnsi="Calibri Light" w:cs="Calibri Light"/>
          <w:b/>
          <w:sz w:val="22"/>
          <w:szCs w:val="22"/>
          <w:lang w:eastAsia="zh-CN"/>
        </w:rPr>
      </w:pPr>
    </w:p>
    <w:p w14:paraId="64F2398D" w14:textId="77777777" w:rsidR="000C590B" w:rsidRDefault="000C590B" w:rsidP="000C590B">
      <w:pPr>
        <w:tabs>
          <w:tab w:val="left" w:pos="9639"/>
        </w:tabs>
        <w:rPr>
          <w:rFonts w:ascii="Calibri Light" w:hAnsi="Calibri Light" w:cs="Calibri Light"/>
          <w:b/>
          <w:color w:val="0F243E"/>
          <w:sz w:val="22"/>
          <w:szCs w:val="22"/>
        </w:rPr>
      </w:pPr>
    </w:p>
    <w:p w14:paraId="3B96B3E2" w14:textId="77777777" w:rsidR="000C590B" w:rsidRDefault="000C590B" w:rsidP="000C590B">
      <w:pPr>
        <w:tabs>
          <w:tab w:val="left" w:pos="1560"/>
          <w:tab w:val="left" w:pos="9639"/>
        </w:tabs>
        <w:spacing w:line="360" w:lineRule="auto"/>
        <w:ind w:left="567" w:hanging="567"/>
      </w:pPr>
      <w:r>
        <w:rPr>
          <w:rFonts w:ascii="Calibri Light" w:hAnsi="Calibri Light" w:cs="Calibri Light"/>
          <w:sz w:val="22"/>
          <w:szCs w:val="22"/>
        </w:rPr>
        <w:t xml:space="preserve">Supervisor Name: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r>
        <w:rPr>
          <w:rFonts w:ascii="Calibri Light" w:hAnsi="Calibri Light" w:cs="Calibri Light"/>
          <w:sz w:val="22"/>
          <w:szCs w:val="22"/>
        </w:rPr>
        <w:tab/>
      </w:r>
    </w:p>
    <w:p w14:paraId="1F7FC0E4" w14:textId="77777777" w:rsidR="000C590B" w:rsidRDefault="000C590B" w:rsidP="000C590B">
      <w:pPr>
        <w:tabs>
          <w:tab w:val="left" w:pos="9639"/>
        </w:tabs>
        <w:spacing w:line="360" w:lineRule="auto"/>
      </w:pPr>
      <w:r>
        <w:rPr>
          <w:rFonts w:ascii="Calibri Light" w:hAnsi="Calibri Light" w:cs="Calibri Light"/>
          <w:sz w:val="22"/>
          <w:szCs w:val="22"/>
        </w:rPr>
        <w:t xml:space="preserve">Supervisor Signature: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p w14:paraId="0317B1DD" w14:textId="77777777" w:rsidR="000C590B" w:rsidRDefault="000C590B" w:rsidP="000C590B">
      <w:pPr>
        <w:tabs>
          <w:tab w:val="left" w:pos="9639"/>
        </w:tabs>
        <w:spacing w:line="360" w:lineRule="auto"/>
        <w:rPr>
          <w:rFonts w:ascii="Calibri Light" w:hAnsi="Calibri Light" w:cs="Calibri Light"/>
          <w:sz w:val="22"/>
          <w:szCs w:val="22"/>
        </w:rPr>
      </w:pPr>
      <w:r>
        <w:rPr>
          <w:rFonts w:ascii="Calibri Light" w:hAnsi="Calibri Light" w:cs="Calibri Light"/>
          <w:sz w:val="22"/>
          <w:szCs w:val="22"/>
        </w:rPr>
        <w:t xml:space="preserve">Date: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fldChar w:fldCharType="end"/>
      </w:r>
    </w:p>
    <w:bookmarkEnd w:id="40"/>
    <w:p w14:paraId="3F0F2641" w14:textId="77777777" w:rsidR="000C590B" w:rsidRDefault="000C590B" w:rsidP="000C590B">
      <w:pPr>
        <w:tabs>
          <w:tab w:val="left" w:pos="9639"/>
        </w:tabs>
        <w:spacing w:line="360" w:lineRule="auto"/>
        <w:ind w:left="720"/>
        <w:rPr>
          <w:rFonts w:ascii="Calibri Light" w:hAnsi="Calibri Light" w:cs="Calibri Light"/>
          <w:sz w:val="22"/>
          <w:szCs w:val="22"/>
        </w:rPr>
      </w:pPr>
    </w:p>
    <w:p w14:paraId="433B6395" w14:textId="77777777" w:rsidR="000C590B" w:rsidRDefault="000C590B" w:rsidP="000C590B">
      <w:pPr>
        <w:tabs>
          <w:tab w:val="left" w:pos="9639"/>
        </w:tabs>
        <w:spacing w:line="360" w:lineRule="auto"/>
        <w:ind w:left="720"/>
        <w:rPr>
          <w:rFonts w:ascii="Calibri Light" w:hAnsi="Calibri Light" w:cs="Calibri Light"/>
          <w:sz w:val="22"/>
          <w:szCs w:val="22"/>
        </w:rPr>
      </w:pPr>
    </w:p>
    <w:p w14:paraId="2E61F3A4" w14:textId="77777777" w:rsidR="000C590B" w:rsidRPr="00FC4985" w:rsidRDefault="000C590B" w:rsidP="00CC631A">
      <w:pPr>
        <w:spacing w:before="59" w:line="360" w:lineRule="auto"/>
        <w:ind w:right="75"/>
        <w:jc w:val="both"/>
        <w:rPr>
          <w:rFonts w:ascii="Calibri Light" w:eastAsia="Calibri Light" w:hAnsi="Calibri Light" w:cs="Calibri Light"/>
        </w:rPr>
      </w:pPr>
    </w:p>
    <w:p w14:paraId="4096093C" w14:textId="77777777" w:rsidR="00FC4985" w:rsidRDefault="00FC4985" w:rsidP="00FC4985">
      <w:pPr>
        <w:spacing w:before="8" w:line="280" w:lineRule="exact"/>
        <w:rPr>
          <w:sz w:val="32"/>
          <w:szCs w:val="32"/>
        </w:rPr>
      </w:pPr>
    </w:p>
    <w:p w14:paraId="651857AD" w14:textId="77777777" w:rsidR="002F1704" w:rsidRDefault="002F1704" w:rsidP="00FC4985">
      <w:pPr>
        <w:spacing w:before="8" w:line="280" w:lineRule="exact"/>
        <w:rPr>
          <w:sz w:val="32"/>
          <w:szCs w:val="32"/>
        </w:rPr>
      </w:pPr>
    </w:p>
    <w:p w14:paraId="7ED2623F" w14:textId="77777777" w:rsidR="002F1704" w:rsidRDefault="002F1704" w:rsidP="00FC4985">
      <w:pPr>
        <w:spacing w:before="8" w:line="280" w:lineRule="exact"/>
        <w:rPr>
          <w:sz w:val="32"/>
          <w:szCs w:val="32"/>
        </w:rPr>
      </w:pPr>
    </w:p>
    <w:p w14:paraId="4B5AF988" w14:textId="77777777" w:rsidR="002F1704" w:rsidRDefault="002F1704" w:rsidP="00FC4985">
      <w:pPr>
        <w:spacing w:before="8" w:line="280" w:lineRule="exact"/>
        <w:rPr>
          <w:sz w:val="32"/>
          <w:szCs w:val="32"/>
        </w:rPr>
      </w:pPr>
    </w:p>
    <w:p w14:paraId="1089E053" w14:textId="77777777" w:rsidR="002F1704" w:rsidRPr="002F1704" w:rsidRDefault="002F1704" w:rsidP="002F1704">
      <w:pPr>
        <w:pStyle w:val="Heading1"/>
        <w:numPr>
          <w:ilvl w:val="0"/>
          <w:numId w:val="52"/>
        </w:numPr>
        <w:tabs>
          <w:tab w:val="clear" w:pos="0"/>
        </w:tabs>
        <w:rPr>
          <w:b/>
          <w:bCs/>
          <w:color w:val="009B8F"/>
          <w:sz w:val="52"/>
          <w:szCs w:val="52"/>
          <w:vertAlign w:val="baseline"/>
          <w:lang w:val="en-US"/>
        </w:rPr>
      </w:pPr>
      <w:bookmarkStart w:id="43" w:name="_Toc43392629"/>
      <w:r w:rsidRPr="002F1704">
        <w:rPr>
          <w:b/>
          <w:bCs/>
          <w:color w:val="009B8F"/>
          <w:sz w:val="52"/>
          <w:szCs w:val="52"/>
          <w:vertAlign w:val="baseline"/>
          <w:lang w:val="en-US"/>
        </w:rPr>
        <w:lastRenderedPageBreak/>
        <w:t>Supervision Log</w:t>
      </w:r>
      <w:bookmarkEnd w:id="43"/>
      <w:r w:rsidRPr="002F1704">
        <w:rPr>
          <w:b/>
          <w:bCs/>
          <w:color w:val="009B8F"/>
          <w:sz w:val="52"/>
          <w:szCs w:val="52"/>
          <w:vertAlign w:val="baseline"/>
          <w:lang w:val="en-US"/>
        </w:rPr>
        <w:t xml:space="preserve"> </w:t>
      </w:r>
    </w:p>
    <w:p w14:paraId="4F4B2351" w14:textId="77777777" w:rsidR="002F1704" w:rsidRDefault="002F1704" w:rsidP="002F1704">
      <w:pPr>
        <w:spacing w:line="360" w:lineRule="auto"/>
        <w:jc w:val="both"/>
        <w:rPr>
          <w:rFonts w:ascii="Calibri Light" w:hAnsi="Calibri Light" w:cs="Calibri Light"/>
          <w:color w:val="002060"/>
          <w:sz w:val="20"/>
          <w:szCs w:val="20"/>
        </w:rPr>
      </w:pPr>
    </w:p>
    <w:p w14:paraId="146F78FE" w14:textId="6715EDA8" w:rsidR="002F1704" w:rsidRDefault="002F1704" w:rsidP="002F1704">
      <w:pPr>
        <w:spacing w:line="360" w:lineRule="auto"/>
        <w:jc w:val="both"/>
        <w:rPr>
          <w:rFonts w:ascii="Calibri Light" w:hAnsi="Calibri Light" w:cs="Calibri Light"/>
          <w:color w:val="002060"/>
          <w:sz w:val="20"/>
          <w:szCs w:val="20"/>
        </w:rPr>
      </w:pPr>
      <w:r>
        <w:rPr>
          <w:rFonts w:ascii="Calibri Light" w:hAnsi="Calibri Light" w:cs="Calibri Light"/>
          <w:color w:val="002060"/>
          <w:sz w:val="20"/>
          <w:szCs w:val="20"/>
        </w:rPr>
        <w:t>Please complete the following supervisor log to demonstrate you have had the required supervision.</w:t>
      </w:r>
    </w:p>
    <w:p w14:paraId="13815B87" w14:textId="77777777" w:rsidR="002F1704" w:rsidRDefault="002F1704" w:rsidP="002F1704">
      <w:pPr>
        <w:spacing w:line="360" w:lineRule="auto"/>
        <w:jc w:val="both"/>
        <w:rPr>
          <w:rFonts w:ascii="Calibri Light" w:hAnsi="Calibri Light" w:cs="Calibri Light"/>
          <w:color w:val="002060"/>
          <w:sz w:val="20"/>
          <w:szCs w:val="20"/>
        </w:rPr>
      </w:pPr>
      <w:r>
        <w:rPr>
          <w:rFonts w:ascii="Calibri Light" w:hAnsi="Calibri Light" w:cs="Calibri Light"/>
          <w:color w:val="002060"/>
          <w:sz w:val="20"/>
          <w:szCs w:val="20"/>
        </w:rPr>
        <w:t>Please ensure that your supervisor signs the log to verify it is a true record.</w:t>
      </w:r>
    </w:p>
    <w:p w14:paraId="64A106CF" w14:textId="77777777" w:rsidR="002F1704" w:rsidRDefault="002F1704" w:rsidP="002F1704">
      <w:pPr>
        <w:tabs>
          <w:tab w:val="left" w:pos="9639"/>
        </w:tabs>
        <w:spacing w:line="360" w:lineRule="auto"/>
        <w:jc w:val="both"/>
        <w:rPr>
          <w:rFonts w:ascii="Calibri Light" w:hAnsi="Calibri Light" w:cs="Calibri Light"/>
          <w:color w:val="002060"/>
          <w:sz w:val="20"/>
          <w:szCs w:val="20"/>
        </w:rPr>
      </w:pPr>
      <w:proofErr w:type="gramStart"/>
      <w:r>
        <w:rPr>
          <w:rFonts w:ascii="Calibri Light" w:hAnsi="Calibri Light" w:cs="Calibri Light"/>
          <w:color w:val="002060"/>
          <w:sz w:val="20"/>
          <w:szCs w:val="20"/>
        </w:rPr>
        <w:t>Continue on</w:t>
      </w:r>
      <w:proofErr w:type="gramEnd"/>
      <w:r>
        <w:rPr>
          <w:rFonts w:ascii="Calibri Light" w:hAnsi="Calibri Light" w:cs="Calibri Light"/>
          <w:color w:val="002060"/>
          <w:sz w:val="20"/>
          <w:szCs w:val="20"/>
        </w:rPr>
        <w:t xml:space="preserve"> another sheet if needed.</w:t>
      </w:r>
    </w:p>
    <w:p w14:paraId="108F18F4" w14:textId="77777777" w:rsidR="002F1704" w:rsidRDefault="002F1704" w:rsidP="002F1704">
      <w:pPr>
        <w:spacing w:line="360" w:lineRule="auto"/>
        <w:ind w:left="720"/>
        <w:rPr>
          <w:rFonts w:ascii="Calibri Light" w:hAnsi="Calibri Light" w:cs="Calibri Light"/>
          <w:bCs/>
        </w:rPr>
      </w:pPr>
      <w:r>
        <w:rPr>
          <w:rFonts w:ascii="Calibri Light" w:hAnsi="Calibri Light" w:cs="Calibri Light"/>
          <w:bCs/>
        </w:rPr>
        <w:t xml:space="preserve"> </w:t>
      </w:r>
    </w:p>
    <w:tbl>
      <w:tblPr>
        <w:tblW w:w="0" w:type="auto"/>
        <w:tblInd w:w="812" w:type="dxa"/>
        <w:tblLayout w:type="fixed"/>
        <w:tblLook w:val="04A0" w:firstRow="1" w:lastRow="0" w:firstColumn="1" w:lastColumn="0" w:noHBand="0" w:noVBand="1"/>
      </w:tblPr>
      <w:tblGrid>
        <w:gridCol w:w="851"/>
        <w:gridCol w:w="3260"/>
        <w:gridCol w:w="2268"/>
        <w:gridCol w:w="7381"/>
      </w:tblGrid>
      <w:tr w:rsidR="002F1704" w14:paraId="1DADED64" w14:textId="77777777" w:rsidTr="002F1704">
        <w:tc>
          <w:tcPr>
            <w:tcW w:w="851" w:type="dxa"/>
            <w:tcBorders>
              <w:top w:val="single" w:sz="4" w:space="0" w:color="000000"/>
              <w:left w:val="single" w:sz="4" w:space="0" w:color="000000"/>
              <w:bottom w:val="single" w:sz="4" w:space="0" w:color="000000"/>
              <w:right w:val="nil"/>
            </w:tcBorders>
            <w:hideMark/>
          </w:tcPr>
          <w:p w14:paraId="5CBD15BE" w14:textId="77777777" w:rsidR="002F1704" w:rsidRDefault="002F1704">
            <w:pPr>
              <w:jc w:val="center"/>
            </w:pPr>
            <w:r>
              <w:rPr>
                <w:rFonts w:ascii="Calibri Light" w:hAnsi="Calibri Light" w:cs="Calibri Light"/>
                <w:sz w:val="22"/>
                <w:szCs w:val="22"/>
              </w:rPr>
              <w:t>Date</w:t>
            </w:r>
          </w:p>
        </w:tc>
        <w:tc>
          <w:tcPr>
            <w:tcW w:w="3260" w:type="dxa"/>
            <w:tcBorders>
              <w:top w:val="single" w:sz="4" w:space="0" w:color="000000"/>
              <w:left w:val="single" w:sz="4" w:space="0" w:color="000000"/>
              <w:bottom w:val="single" w:sz="4" w:space="0" w:color="000000"/>
              <w:right w:val="nil"/>
            </w:tcBorders>
            <w:hideMark/>
          </w:tcPr>
          <w:p w14:paraId="5CF7F057" w14:textId="77777777" w:rsidR="002F1704" w:rsidRDefault="002F1704">
            <w:pPr>
              <w:jc w:val="center"/>
            </w:pPr>
            <w:r>
              <w:rPr>
                <w:rFonts w:ascii="Calibri Light" w:hAnsi="Calibri Light" w:cs="Calibri Light"/>
                <w:sz w:val="22"/>
                <w:szCs w:val="22"/>
              </w:rPr>
              <w:t>Group or individual supervision</w:t>
            </w:r>
          </w:p>
        </w:tc>
        <w:tc>
          <w:tcPr>
            <w:tcW w:w="2268" w:type="dxa"/>
            <w:tcBorders>
              <w:top w:val="single" w:sz="4" w:space="0" w:color="000000"/>
              <w:left w:val="single" w:sz="4" w:space="0" w:color="000000"/>
              <w:bottom w:val="single" w:sz="4" w:space="0" w:color="000000"/>
              <w:right w:val="nil"/>
            </w:tcBorders>
            <w:hideMark/>
          </w:tcPr>
          <w:p w14:paraId="2ECC1D09" w14:textId="77777777" w:rsidR="002F1704" w:rsidRDefault="002F1704">
            <w:pPr>
              <w:jc w:val="center"/>
            </w:pPr>
            <w:r>
              <w:rPr>
                <w:rFonts w:ascii="Calibri Light" w:hAnsi="Calibri Light" w:cs="Calibri Light"/>
                <w:sz w:val="22"/>
                <w:szCs w:val="22"/>
              </w:rPr>
              <w:t>Duration of session</w:t>
            </w:r>
          </w:p>
        </w:tc>
        <w:tc>
          <w:tcPr>
            <w:tcW w:w="7381" w:type="dxa"/>
            <w:tcBorders>
              <w:top w:val="single" w:sz="4" w:space="0" w:color="000000"/>
              <w:left w:val="single" w:sz="4" w:space="0" w:color="000000"/>
              <w:bottom w:val="single" w:sz="4" w:space="0" w:color="000000"/>
              <w:right w:val="single" w:sz="4" w:space="0" w:color="000000"/>
            </w:tcBorders>
            <w:hideMark/>
          </w:tcPr>
          <w:p w14:paraId="6782BD88" w14:textId="77777777" w:rsidR="002F1704" w:rsidRDefault="002F1704">
            <w:pPr>
              <w:jc w:val="center"/>
            </w:pPr>
            <w:r>
              <w:rPr>
                <w:rFonts w:ascii="Calibri Light" w:hAnsi="Calibri Light" w:cs="Calibri Light"/>
                <w:sz w:val="22"/>
                <w:szCs w:val="22"/>
              </w:rPr>
              <w:t>Content</w:t>
            </w:r>
          </w:p>
        </w:tc>
      </w:tr>
      <w:tr w:rsidR="002F1704" w14:paraId="2D8469FE" w14:textId="77777777" w:rsidTr="002F1704">
        <w:tc>
          <w:tcPr>
            <w:tcW w:w="851" w:type="dxa"/>
            <w:tcBorders>
              <w:top w:val="single" w:sz="4" w:space="0" w:color="000000"/>
              <w:left w:val="single" w:sz="4" w:space="0" w:color="000000"/>
              <w:bottom w:val="single" w:sz="4" w:space="0" w:color="000000"/>
              <w:right w:val="nil"/>
            </w:tcBorders>
            <w:hideMark/>
          </w:tcPr>
          <w:p w14:paraId="3478C6C8"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186EBC01"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nil"/>
            </w:tcBorders>
            <w:hideMark/>
          </w:tcPr>
          <w:p w14:paraId="6B2F2191"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7381" w:type="dxa"/>
            <w:tcBorders>
              <w:top w:val="single" w:sz="4" w:space="0" w:color="000000"/>
              <w:left w:val="single" w:sz="4" w:space="0" w:color="000000"/>
              <w:bottom w:val="single" w:sz="4" w:space="0" w:color="000000"/>
              <w:right w:val="single" w:sz="4" w:space="0" w:color="000000"/>
            </w:tcBorders>
            <w:hideMark/>
          </w:tcPr>
          <w:p w14:paraId="0A27A227"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1DE46369" w14:textId="77777777" w:rsidTr="002F1704">
        <w:tc>
          <w:tcPr>
            <w:tcW w:w="851" w:type="dxa"/>
            <w:tcBorders>
              <w:top w:val="single" w:sz="4" w:space="0" w:color="000000"/>
              <w:left w:val="single" w:sz="4" w:space="0" w:color="000000"/>
              <w:bottom w:val="single" w:sz="4" w:space="0" w:color="000000"/>
              <w:right w:val="nil"/>
            </w:tcBorders>
            <w:hideMark/>
          </w:tcPr>
          <w:p w14:paraId="4BE2F51D"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5CE22A15"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nil"/>
            </w:tcBorders>
            <w:hideMark/>
          </w:tcPr>
          <w:p w14:paraId="6B754B95"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7381" w:type="dxa"/>
            <w:tcBorders>
              <w:top w:val="single" w:sz="4" w:space="0" w:color="000000"/>
              <w:left w:val="single" w:sz="4" w:space="0" w:color="000000"/>
              <w:bottom w:val="single" w:sz="4" w:space="0" w:color="000000"/>
              <w:right w:val="single" w:sz="4" w:space="0" w:color="000000"/>
            </w:tcBorders>
            <w:hideMark/>
          </w:tcPr>
          <w:p w14:paraId="0DE178CF"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2B6D07C7" w14:textId="77777777" w:rsidTr="002F1704">
        <w:tc>
          <w:tcPr>
            <w:tcW w:w="851" w:type="dxa"/>
            <w:tcBorders>
              <w:top w:val="single" w:sz="4" w:space="0" w:color="000000"/>
              <w:left w:val="single" w:sz="4" w:space="0" w:color="000000"/>
              <w:bottom w:val="single" w:sz="4" w:space="0" w:color="000000"/>
              <w:right w:val="nil"/>
            </w:tcBorders>
            <w:hideMark/>
          </w:tcPr>
          <w:p w14:paraId="5DC66E30"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207E0660"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nil"/>
            </w:tcBorders>
            <w:hideMark/>
          </w:tcPr>
          <w:p w14:paraId="1DC749AC"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7381" w:type="dxa"/>
            <w:tcBorders>
              <w:top w:val="single" w:sz="4" w:space="0" w:color="000000"/>
              <w:left w:val="single" w:sz="4" w:space="0" w:color="000000"/>
              <w:bottom w:val="single" w:sz="4" w:space="0" w:color="000000"/>
              <w:right w:val="single" w:sz="4" w:space="0" w:color="000000"/>
            </w:tcBorders>
            <w:hideMark/>
          </w:tcPr>
          <w:p w14:paraId="01621930"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6BFB9B74" w14:textId="77777777" w:rsidTr="002F1704">
        <w:tc>
          <w:tcPr>
            <w:tcW w:w="851" w:type="dxa"/>
            <w:tcBorders>
              <w:top w:val="single" w:sz="4" w:space="0" w:color="000000"/>
              <w:left w:val="single" w:sz="4" w:space="0" w:color="000000"/>
              <w:bottom w:val="single" w:sz="4" w:space="0" w:color="000000"/>
              <w:right w:val="nil"/>
            </w:tcBorders>
            <w:hideMark/>
          </w:tcPr>
          <w:p w14:paraId="10D01FC2"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1B5F18E1"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nil"/>
            </w:tcBorders>
            <w:hideMark/>
          </w:tcPr>
          <w:p w14:paraId="2A4A1ED5" w14:textId="77777777" w:rsidR="002F1704" w:rsidRDefault="002F1704">
            <w:pPr>
              <w:snapToGrid w:val="0"/>
              <w:rPr>
                <w:rFonts w:ascii="Calibri Light" w:hAnsi="Calibri Light" w:cs="Calibri Light"/>
                <w:b/>
                <w:bCs/>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7381" w:type="dxa"/>
            <w:tcBorders>
              <w:top w:val="single" w:sz="4" w:space="0" w:color="000000"/>
              <w:left w:val="single" w:sz="4" w:space="0" w:color="000000"/>
              <w:bottom w:val="single" w:sz="4" w:space="0" w:color="000000"/>
              <w:right w:val="single" w:sz="4" w:space="0" w:color="000000"/>
            </w:tcBorders>
            <w:hideMark/>
          </w:tcPr>
          <w:p w14:paraId="788D9E37"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438B993F" w14:textId="77777777" w:rsidTr="002F1704">
        <w:tc>
          <w:tcPr>
            <w:tcW w:w="851" w:type="dxa"/>
            <w:tcBorders>
              <w:top w:val="single" w:sz="4" w:space="0" w:color="000000"/>
              <w:left w:val="single" w:sz="4" w:space="0" w:color="000000"/>
              <w:bottom w:val="single" w:sz="4" w:space="0" w:color="000000"/>
              <w:right w:val="nil"/>
            </w:tcBorders>
            <w:hideMark/>
          </w:tcPr>
          <w:p w14:paraId="2E878FED"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21A94866"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nil"/>
            </w:tcBorders>
            <w:hideMark/>
          </w:tcPr>
          <w:p w14:paraId="764B2799"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7381" w:type="dxa"/>
            <w:tcBorders>
              <w:top w:val="single" w:sz="4" w:space="0" w:color="000000"/>
              <w:left w:val="single" w:sz="4" w:space="0" w:color="000000"/>
              <w:bottom w:val="single" w:sz="4" w:space="0" w:color="000000"/>
              <w:right w:val="single" w:sz="4" w:space="0" w:color="000000"/>
            </w:tcBorders>
            <w:hideMark/>
          </w:tcPr>
          <w:p w14:paraId="3C3B21C7"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18493050" w14:textId="77777777" w:rsidTr="002F1704">
        <w:tc>
          <w:tcPr>
            <w:tcW w:w="851" w:type="dxa"/>
            <w:tcBorders>
              <w:top w:val="single" w:sz="4" w:space="0" w:color="000000"/>
              <w:left w:val="single" w:sz="4" w:space="0" w:color="000000"/>
              <w:bottom w:val="single" w:sz="4" w:space="0" w:color="000000"/>
              <w:right w:val="nil"/>
            </w:tcBorders>
            <w:hideMark/>
          </w:tcPr>
          <w:p w14:paraId="5D82EA70"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0268C1C1" w14:textId="77777777" w:rsidR="002F1704" w:rsidRDefault="002F1704">
            <w:pPr>
              <w:snapToGrid w:val="0"/>
              <w:rPr>
                <w:rFonts w:ascii="Calibri Light" w:hAnsi="Calibri Light" w:cs="Calibri Light"/>
                <w:b/>
                <w:bCs/>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nil"/>
            </w:tcBorders>
            <w:hideMark/>
          </w:tcPr>
          <w:p w14:paraId="07DDAE48"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7381" w:type="dxa"/>
            <w:tcBorders>
              <w:top w:val="single" w:sz="4" w:space="0" w:color="000000"/>
              <w:left w:val="single" w:sz="4" w:space="0" w:color="000000"/>
              <w:bottom w:val="single" w:sz="4" w:space="0" w:color="000000"/>
              <w:right w:val="single" w:sz="4" w:space="0" w:color="000000"/>
            </w:tcBorders>
            <w:hideMark/>
          </w:tcPr>
          <w:p w14:paraId="5E73B73B"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6D3A5DB4" w14:textId="77777777" w:rsidTr="002F1704">
        <w:tc>
          <w:tcPr>
            <w:tcW w:w="851" w:type="dxa"/>
            <w:tcBorders>
              <w:top w:val="single" w:sz="4" w:space="0" w:color="000000"/>
              <w:left w:val="single" w:sz="4" w:space="0" w:color="000000"/>
              <w:bottom w:val="single" w:sz="4" w:space="0" w:color="000000"/>
              <w:right w:val="nil"/>
            </w:tcBorders>
            <w:hideMark/>
          </w:tcPr>
          <w:p w14:paraId="4ACF281B"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084272BF"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nil"/>
            </w:tcBorders>
            <w:hideMark/>
          </w:tcPr>
          <w:p w14:paraId="7838C22E" w14:textId="77777777" w:rsidR="002F1704" w:rsidRDefault="002F1704">
            <w:pPr>
              <w:snapToGrid w:val="0"/>
              <w:rPr>
                <w:rFonts w:ascii="Calibri Light" w:hAnsi="Calibri Light" w:cs="Calibri Light"/>
                <w:b/>
                <w:bCs/>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7381" w:type="dxa"/>
            <w:tcBorders>
              <w:top w:val="single" w:sz="4" w:space="0" w:color="000000"/>
              <w:left w:val="single" w:sz="4" w:space="0" w:color="000000"/>
              <w:bottom w:val="single" w:sz="4" w:space="0" w:color="000000"/>
              <w:right w:val="single" w:sz="4" w:space="0" w:color="000000"/>
            </w:tcBorders>
            <w:hideMark/>
          </w:tcPr>
          <w:p w14:paraId="347E52C7"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146580E0" w14:textId="77777777" w:rsidTr="002F1704">
        <w:tc>
          <w:tcPr>
            <w:tcW w:w="851" w:type="dxa"/>
            <w:tcBorders>
              <w:top w:val="single" w:sz="4" w:space="0" w:color="000000"/>
              <w:left w:val="single" w:sz="4" w:space="0" w:color="000000"/>
              <w:bottom w:val="single" w:sz="4" w:space="0" w:color="000000"/>
              <w:right w:val="nil"/>
            </w:tcBorders>
            <w:hideMark/>
          </w:tcPr>
          <w:p w14:paraId="7329B22E"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21A58F37" w14:textId="77777777" w:rsidR="002F1704" w:rsidRDefault="002F1704">
            <w:pPr>
              <w:snapToGrid w:val="0"/>
              <w:rPr>
                <w:rFonts w:ascii="Calibri Light" w:hAnsi="Calibri Light" w:cs="Calibri Light"/>
                <w:b/>
                <w:bCs/>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nil"/>
            </w:tcBorders>
            <w:hideMark/>
          </w:tcPr>
          <w:p w14:paraId="6773F83C"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7381" w:type="dxa"/>
            <w:tcBorders>
              <w:top w:val="single" w:sz="4" w:space="0" w:color="000000"/>
              <w:left w:val="single" w:sz="4" w:space="0" w:color="000000"/>
              <w:bottom w:val="single" w:sz="4" w:space="0" w:color="000000"/>
              <w:right w:val="single" w:sz="4" w:space="0" w:color="000000"/>
            </w:tcBorders>
            <w:hideMark/>
          </w:tcPr>
          <w:p w14:paraId="67070C08"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799C59B3" w14:textId="77777777" w:rsidTr="002F1704">
        <w:tc>
          <w:tcPr>
            <w:tcW w:w="851" w:type="dxa"/>
            <w:tcBorders>
              <w:top w:val="single" w:sz="4" w:space="0" w:color="000000"/>
              <w:left w:val="single" w:sz="4" w:space="0" w:color="000000"/>
              <w:bottom w:val="single" w:sz="4" w:space="0" w:color="000000"/>
              <w:right w:val="nil"/>
            </w:tcBorders>
            <w:hideMark/>
          </w:tcPr>
          <w:p w14:paraId="150DCF6B"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4DDAFEA2"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nil"/>
            </w:tcBorders>
            <w:hideMark/>
          </w:tcPr>
          <w:p w14:paraId="6567609F"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7381" w:type="dxa"/>
            <w:tcBorders>
              <w:top w:val="single" w:sz="4" w:space="0" w:color="000000"/>
              <w:left w:val="single" w:sz="4" w:space="0" w:color="000000"/>
              <w:bottom w:val="single" w:sz="4" w:space="0" w:color="000000"/>
              <w:right w:val="single" w:sz="4" w:space="0" w:color="000000"/>
            </w:tcBorders>
            <w:hideMark/>
          </w:tcPr>
          <w:p w14:paraId="49F29073" w14:textId="77777777" w:rsidR="002F1704" w:rsidRDefault="002F1704">
            <w:pPr>
              <w:snapToGrid w:val="0"/>
              <w:rPr>
                <w:rFonts w:ascii="Calibri Light" w:hAnsi="Calibri Light" w:cs="Calibri Light"/>
                <w:b/>
                <w:bCs/>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77393C3F" w14:textId="77777777" w:rsidTr="002F1704">
        <w:tc>
          <w:tcPr>
            <w:tcW w:w="851" w:type="dxa"/>
            <w:tcBorders>
              <w:top w:val="single" w:sz="4" w:space="0" w:color="000000"/>
              <w:left w:val="single" w:sz="4" w:space="0" w:color="000000"/>
              <w:bottom w:val="single" w:sz="4" w:space="0" w:color="000000"/>
              <w:right w:val="nil"/>
            </w:tcBorders>
            <w:hideMark/>
          </w:tcPr>
          <w:p w14:paraId="7E2A24A1"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31CC3764"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nil"/>
            </w:tcBorders>
            <w:hideMark/>
          </w:tcPr>
          <w:p w14:paraId="0275B765"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7381" w:type="dxa"/>
            <w:tcBorders>
              <w:top w:val="single" w:sz="4" w:space="0" w:color="000000"/>
              <w:left w:val="single" w:sz="4" w:space="0" w:color="000000"/>
              <w:bottom w:val="single" w:sz="4" w:space="0" w:color="000000"/>
              <w:right w:val="single" w:sz="4" w:space="0" w:color="000000"/>
            </w:tcBorders>
            <w:hideMark/>
          </w:tcPr>
          <w:p w14:paraId="79095CC7"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7AC4D3DE" w14:textId="77777777" w:rsidTr="002F1704">
        <w:tc>
          <w:tcPr>
            <w:tcW w:w="851" w:type="dxa"/>
            <w:tcBorders>
              <w:top w:val="single" w:sz="4" w:space="0" w:color="000000"/>
              <w:left w:val="single" w:sz="4" w:space="0" w:color="000000"/>
              <w:bottom w:val="single" w:sz="4" w:space="0" w:color="000000"/>
              <w:right w:val="nil"/>
            </w:tcBorders>
            <w:hideMark/>
          </w:tcPr>
          <w:p w14:paraId="69C93AB0" w14:textId="77777777" w:rsidR="002F1704" w:rsidRDefault="002F1704">
            <w:pPr>
              <w:snapToGrid w:val="0"/>
              <w:rPr>
                <w:rFonts w:ascii="Calibri Light" w:hAnsi="Calibri Light" w:cs="Calibri Light"/>
                <w:b/>
                <w:bCs/>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67DD713D"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nil"/>
            </w:tcBorders>
            <w:hideMark/>
          </w:tcPr>
          <w:p w14:paraId="354E224E"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7381" w:type="dxa"/>
            <w:tcBorders>
              <w:top w:val="single" w:sz="4" w:space="0" w:color="000000"/>
              <w:left w:val="single" w:sz="4" w:space="0" w:color="000000"/>
              <w:bottom w:val="single" w:sz="4" w:space="0" w:color="000000"/>
              <w:right w:val="single" w:sz="4" w:space="0" w:color="000000"/>
            </w:tcBorders>
            <w:hideMark/>
          </w:tcPr>
          <w:p w14:paraId="1186C874"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bl>
    <w:p w14:paraId="6C00E1A8" w14:textId="77777777" w:rsidR="002F1704" w:rsidRDefault="002F1704" w:rsidP="002F1704">
      <w:pPr>
        <w:rPr>
          <w:rFonts w:ascii="Calibri Light" w:hAnsi="Calibri Light" w:cs="Calibri Light"/>
          <w:sz w:val="22"/>
          <w:szCs w:val="22"/>
          <w:lang w:eastAsia="zh-CN"/>
        </w:rPr>
      </w:pPr>
    </w:p>
    <w:p w14:paraId="78DDED87" w14:textId="77777777" w:rsidR="002F1704" w:rsidRDefault="002F1704" w:rsidP="002F1704">
      <w:pPr>
        <w:tabs>
          <w:tab w:val="left" w:pos="1560"/>
          <w:tab w:val="left" w:pos="9639"/>
        </w:tabs>
        <w:spacing w:line="360" w:lineRule="auto"/>
        <w:rPr>
          <w:rFonts w:ascii="Calibri Light" w:hAnsi="Calibri Light" w:cs="Calibri Light"/>
          <w:sz w:val="22"/>
          <w:szCs w:val="22"/>
        </w:rPr>
      </w:pPr>
      <w:r>
        <w:rPr>
          <w:rFonts w:ascii="Calibri Light" w:hAnsi="Calibri Light" w:cs="Calibri Light"/>
          <w:sz w:val="22"/>
          <w:szCs w:val="22"/>
        </w:rPr>
        <w:t xml:space="preserve">Supervisor Name: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p w14:paraId="74EE4BDA" w14:textId="77777777" w:rsidR="002F1704" w:rsidRDefault="002F1704" w:rsidP="002F1704">
      <w:pPr>
        <w:tabs>
          <w:tab w:val="left" w:pos="1560"/>
          <w:tab w:val="left" w:pos="9639"/>
        </w:tabs>
        <w:spacing w:line="360" w:lineRule="auto"/>
      </w:pPr>
      <w:r>
        <w:rPr>
          <w:rFonts w:ascii="Calibri Light" w:hAnsi="Calibri Light" w:cs="Calibri Light"/>
          <w:sz w:val="22"/>
          <w:szCs w:val="22"/>
        </w:rPr>
        <w:t xml:space="preserve">Supervisor Signature: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p w14:paraId="74E0D51D" w14:textId="77777777" w:rsidR="002F1704" w:rsidRDefault="002F1704" w:rsidP="002F1704">
      <w:pPr>
        <w:tabs>
          <w:tab w:val="left" w:pos="9639"/>
        </w:tabs>
        <w:spacing w:line="360" w:lineRule="auto"/>
        <w:rPr>
          <w:rFonts w:ascii="Calibri Light" w:hAnsi="Calibri Light" w:cs="Calibri Light"/>
          <w:sz w:val="22"/>
          <w:szCs w:val="22"/>
        </w:rPr>
      </w:pPr>
      <w:r>
        <w:rPr>
          <w:rFonts w:ascii="Calibri Light" w:hAnsi="Calibri Light" w:cs="Calibri Light"/>
          <w:sz w:val="22"/>
          <w:szCs w:val="22"/>
        </w:rPr>
        <w:t xml:space="preserve">Date: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p w14:paraId="705CC187" w14:textId="77777777" w:rsidR="002F1704" w:rsidRDefault="002F1704" w:rsidP="002F1704">
      <w:pPr>
        <w:spacing w:line="360" w:lineRule="auto"/>
        <w:ind w:left="720"/>
        <w:rPr>
          <w:rFonts w:ascii="Calibri Light" w:hAnsi="Calibri Light" w:cs="Calibri Light"/>
        </w:rPr>
      </w:pPr>
    </w:p>
    <w:p w14:paraId="31794BF5" w14:textId="77777777" w:rsidR="002F1704" w:rsidRDefault="002F1704" w:rsidP="002F1704">
      <w:pPr>
        <w:spacing w:line="360" w:lineRule="auto"/>
        <w:ind w:left="720"/>
        <w:rPr>
          <w:rFonts w:ascii="Calibri Light" w:hAnsi="Calibri Light" w:cs="Calibri Light"/>
        </w:rPr>
      </w:pPr>
    </w:p>
    <w:p w14:paraId="1563CFD9" w14:textId="77777777" w:rsidR="002F1704" w:rsidRDefault="002F1704" w:rsidP="002F1704">
      <w:pPr>
        <w:spacing w:line="360" w:lineRule="auto"/>
        <w:ind w:left="720"/>
        <w:rPr>
          <w:rFonts w:ascii="Calibri Light" w:hAnsi="Calibri Light" w:cs="Calibri Light"/>
        </w:rPr>
      </w:pPr>
    </w:p>
    <w:p w14:paraId="31296324" w14:textId="77777777" w:rsidR="002F1704" w:rsidRDefault="002F1704" w:rsidP="002F1704">
      <w:pPr>
        <w:spacing w:line="360" w:lineRule="auto"/>
        <w:ind w:left="720"/>
        <w:rPr>
          <w:rFonts w:ascii="Calibri Light" w:hAnsi="Calibri Light" w:cs="Calibri Light"/>
        </w:rPr>
      </w:pPr>
    </w:p>
    <w:p w14:paraId="1BCD3578" w14:textId="77777777" w:rsidR="002F1704" w:rsidRDefault="002F1704" w:rsidP="002F1704">
      <w:pPr>
        <w:spacing w:line="360" w:lineRule="auto"/>
        <w:ind w:left="720"/>
        <w:rPr>
          <w:rFonts w:ascii="Calibri Light" w:hAnsi="Calibri Light" w:cs="Calibri Light"/>
        </w:rPr>
      </w:pPr>
    </w:p>
    <w:p w14:paraId="1435FFFA" w14:textId="77777777" w:rsidR="002F1704" w:rsidRPr="002F1704" w:rsidRDefault="002F1704" w:rsidP="002F1704">
      <w:pPr>
        <w:pStyle w:val="Heading1"/>
        <w:numPr>
          <w:ilvl w:val="0"/>
          <w:numId w:val="52"/>
        </w:numPr>
        <w:tabs>
          <w:tab w:val="clear" w:pos="0"/>
        </w:tabs>
        <w:rPr>
          <w:b/>
          <w:bCs/>
          <w:color w:val="009B8F"/>
          <w:sz w:val="52"/>
          <w:szCs w:val="52"/>
          <w:vertAlign w:val="baseline"/>
          <w:lang w:val="en-US"/>
        </w:rPr>
      </w:pPr>
      <w:bookmarkStart w:id="44" w:name="_Toc43392630"/>
      <w:r w:rsidRPr="002F1704">
        <w:rPr>
          <w:b/>
          <w:bCs/>
          <w:color w:val="009B8F"/>
          <w:sz w:val="52"/>
          <w:szCs w:val="52"/>
          <w:vertAlign w:val="baseline"/>
          <w:lang w:val="en-US"/>
        </w:rPr>
        <w:lastRenderedPageBreak/>
        <w:t>Continuing Professional Development (CPD) Log</w:t>
      </w:r>
      <w:bookmarkEnd w:id="44"/>
      <w:r w:rsidRPr="002F1704">
        <w:rPr>
          <w:b/>
          <w:bCs/>
          <w:color w:val="009B8F"/>
          <w:sz w:val="52"/>
          <w:szCs w:val="52"/>
          <w:vertAlign w:val="baseline"/>
          <w:lang w:val="en-US"/>
        </w:rPr>
        <w:t xml:space="preserve"> </w:t>
      </w:r>
    </w:p>
    <w:p w14:paraId="5B114838" w14:textId="77777777" w:rsidR="002F1704" w:rsidRPr="002F1704" w:rsidRDefault="002F1704" w:rsidP="002F1704">
      <w:pPr>
        <w:numPr>
          <w:ilvl w:val="0"/>
          <w:numId w:val="52"/>
        </w:numPr>
        <w:suppressAutoHyphens/>
        <w:spacing w:line="360" w:lineRule="auto"/>
        <w:jc w:val="both"/>
        <w:rPr>
          <w:rFonts w:ascii="Calibri Light" w:hAnsi="Calibri Light" w:cs="Calibri Light"/>
          <w:color w:val="002060"/>
          <w:sz w:val="20"/>
          <w:szCs w:val="20"/>
        </w:rPr>
      </w:pPr>
    </w:p>
    <w:p w14:paraId="76A9D456" w14:textId="2872E6E9" w:rsidR="002F1704" w:rsidRDefault="002F1704" w:rsidP="002F1704">
      <w:pPr>
        <w:numPr>
          <w:ilvl w:val="0"/>
          <w:numId w:val="52"/>
        </w:numPr>
        <w:suppressAutoHyphens/>
        <w:spacing w:line="360" w:lineRule="auto"/>
        <w:jc w:val="both"/>
        <w:rPr>
          <w:rFonts w:ascii="Calibri Light" w:hAnsi="Calibri Light" w:cs="Calibri Light"/>
          <w:color w:val="002060"/>
          <w:sz w:val="20"/>
          <w:szCs w:val="20"/>
        </w:rPr>
      </w:pPr>
      <w:r>
        <w:rPr>
          <w:rFonts w:ascii="Calibri Light" w:hAnsi="Calibri Light" w:cs="Calibri Light"/>
          <w:color w:val="002060"/>
          <w:sz w:val="20"/>
          <w:szCs w:val="20"/>
        </w:rPr>
        <w:t>Please complete the following CPD log to demonstrate you have met the CPD requirements.</w:t>
      </w:r>
    </w:p>
    <w:p w14:paraId="6C43E21F" w14:textId="77777777" w:rsidR="002F1704" w:rsidRDefault="002F1704" w:rsidP="002F1704">
      <w:pPr>
        <w:numPr>
          <w:ilvl w:val="0"/>
          <w:numId w:val="52"/>
        </w:numPr>
        <w:suppressAutoHyphens/>
        <w:spacing w:line="360" w:lineRule="auto"/>
        <w:jc w:val="both"/>
        <w:rPr>
          <w:rFonts w:ascii="Calibri Light" w:hAnsi="Calibri Light" w:cs="Calibri Light"/>
          <w:color w:val="002060"/>
          <w:sz w:val="20"/>
          <w:szCs w:val="20"/>
        </w:rPr>
      </w:pPr>
      <w:r>
        <w:rPr>
          <w:rFonts w:ascii="Calibri Light" w:hAnsi="Calibri Light" w:cs="Calibri Light"/>
          <w:color w:val="002060"/>
          <w:sz w:val="20"/>
          <w:szCs w:val="20"/>
        </w:rPr>
        <w:t>Please ensure that your supervisor signs the log to verify it is a true record.</w:t>
      </w:r>
    </w:p>
    <w:p w14:paraId="0346BB46" w14:textId="77777777" w:rsidR="002F1704" w:rsidRDefault="002F1704" w:rsidP="002F1704">
      <w:pPr>
        <w:tabs>
          <w:tab w:val="left" w:pos="9639"/>
        </w:tabs>
        <w:spacing w:line="360" w:lineRule="auto"/>
        <w:jc w:val="both"/>
        <w:rPr>
          <w:rFonts w:ascii="Calibri Light" w:hAnsi="Calibri Light" w:cs="Calibri Light"/>
          <w:color w:val="002060"/>
          <w:sz w:val="20"/>
          <w:szCs w:val="20"/>
        </w:rPr>
      </w:pPr>
      <w:proofErr w:type="gramStart"/>
      <w:r>
        <w:rPr>
          <w:rFonts w:ascii="Calibri Light" w:hAnsi="Calibri Light" w:cs="Calibri Light"/>
          <w:color w:val="002060"/>
          <w:sz w:val="20"/>
          <w:szCs w:val="20"/>
        </w:rPr>
        <w:t>Continue on</w:t>
      </w:r>
      <w:proofErr w:type="gramEnd"/>
      <w:r>
        <w:rPr>
          <w:rFonts w:ascii="Calibri Light" w:hAnsi="Calibri Light" w:cs="Calibri Light"/>
          <w:color w:val="002060"/>
          <w:sz w:val="20"/>
          <w:szCs w:val="20"/>
        </w:rPr>
        <w:t xml:space="preserve"> another sheet if needed.</w:t>
      </w:r>
    </w:p>
    <w:p w14:paraId="4B8B1138" w14:textId="77777777" w:rsidR="002F1704" w:rsidRDefault="002F1704" w:rsidP="002F1704">
      <w:pPr>
        <w:tabs>
          <w:tab w:val="left" w:pos="9639"/>
        </w:tabs>
        <w:spacing w:line="360" w:lineRule="auto"/>
        <w:jc w:val="both"/>
        <w:rPr>
          <w:rFonts w:ascii="Calibri Light" w:hAnsi="Calibri Light" w:cs="Calibri Light"/>
          <w:color w:val="002060"/>
          <w:sz w:val="20"/>
          <w:szCs w:val="20"/>
        </w:rPr>
      </w:pPr>
    </w:p>
    <w:tbl>
      <w:tblPr>
        <w:tblW w:w="0" w:type="auto"/>
        <w:tblInd w:w="812" w:type="dxa"/>
        <w:tblLayout w:type="fixed"/>
        <w:tblLook w:val="04A0" w:firstRow="1" w:lastRow="0" w:firstColumn="1" w:lastColumn="0" w:noHBand="0" w:noVBand="1"/>
      </w:tblPr>
      <w:tblGrid>
        <w:gridCol w:w="851"/>
        <w:gridCol w:w="3260"/>
        <w:gridCol w:w="2727"/>
        <w:gridCol w:w="6922"/>
      </w:tblGrid>
      <w:tr w:rsidR="002F1704" w14:paraId="167FD360" w14:textId="77777777" w:rsidTr="002F1704">
        <w:tc>
          <w:tcPr>
            <w:tcW w:w="851" w:type="dxa"/>
            <w:tcBorders>
              <w:top w:val="single" w:sz="4" w:space="0" w:color="000000"/>
              <w:left w:val="single" w:sz="4" w:space="0" w:color="000000"/>
              <w:bottom w:val="single" w:sz="4" w:space="0" w:color="000000"/>
              <w:right w:val="nil"/>
            </w:tcBorders>
            <w:hideMark/>
          </w:tcPr>
          <w:p w14:paraId="3120724E" w14:textId="77777777" w:rsidR="002F1704" w:rsidRDefault="002F1704">
            <w:pPr>
              <w:jc w:val="center"/>
            </w:pPr>
            <w:r>
              <w:rPr>
                <w:rFonts w:ascii="Calibri Light" w:hAnsi="Calibri Light" w:cs="Calibri Light"/>
                <w:sz w:val="22"/>
                <w:szCs w:val="22"/>
              </w:rPr>
              <w:t>Date</w:t>
            </w:r>
          </w:p>
        </w:tc>
        <w:tc>
          <w:tcPr>
            <w:tcW w:w="3260" w:type="dxa"/>
            <w:tcBorders>
              <w:top w:val="single" w:sz="4" w:space="0" w:color="000000"/>
              <w:left w:val="single" w:sz="4" w:space="0" w:color="000000"/>
              <w:bottom w:val="single" w:sz="4" w:space="0" w:color="000000"/>
              <w:right w:val="nil"/>
            </w:tcBorders>
            <w:hideMark/>
          </w:tcPr>
          <w:p w14:paraId="44CDE677" w14:textId="77777777" w:rsidR="002F1704" w:rsidRDefault="002F1704">
            <w:pPr>
              <w:jc w:val="center"/>
            </w:pPr>
            <w:r>
              <w:rPr>
                <w:rFonts w:ascii="Calibri Light" w:hAnsi="Calibri Light" w:cs="Calibri Light"/>
                <w:color w:val="0F243E"/>
                <w:sz w:val="22"/>
                <w:szCs w:val="22"/>
              </w:rPr>
              <w:t>Type of CPD</w:t>
            </w:r>
            <w:r>
              <w:rPr>
                <w:rStyle w:val="FootnoteReference"/>
                <w:rFonts w:ascii="Calibri Light" w:hAnsi="Calibri Light" w:cs="Calibri Light"/>
                <w:color w:val="0F243E"/>
                <w:sz w:val="22"/>
                <w:szCs w:val="22"/>
              </w:rPr>
              <w:footnoteReference w:id="8"/>
            </w:r>
          </w:p>
        </w:tc>
        <w:tc>
          <w:tcPr>
            <w:tcW w:w="2727" w:type="dxa"/>
            <w:tcBorders>
              <w:top w:val="single" w:sz="4" w:space="0" w:color="000000"/>
              <w:left w:val="single" w:sz="4" w:space="0" w:color="000000"/>
              <w:bottom w:val="single" w:sz="4" w:space="0" w:color="000000"/>
              <w:right w:val="nil"/>
            </w:tcBorders>
            <w:hideMark/>
          </w:tcPr>
          <w:p w14:paraId="2A0F2BB0" w14:textId="77777777" w:rsidR="002F1704" w:rsidRDefault="002F1704">
            <w:pPr>
              <w:jc w:val="center"/>
            </w:pPr>
            <w:r>
              <w:rPr>
                <w:rFonts w:ascii="Calibri Light" w:hAnsi="Calibri Light" w:cs="Calibri Light"/>
                <w:color w:val="0F243E"/>
                <w:sz w:val="22"/>
                <w:szCs w:val="22"/>
              </w:rPr>
              <w:t>Duration of CPD (hours)</w:t>
            </w:r>
          </w:p>
        </w:tc>
        <w:tc>
          <w:tcPr>
            <w:tcW w:w="6922" w:type="dxa"/>
            <w:tcBorders>
              <w:top w:val="single" w:sz="4" w:space="0" w:color="000000"/>
              <w:left w:val="single" w:sz="4" w:space="0" w:color="000000"/>
              <w:bottom w:val="single" w:sz="4" w:space="0" w:color="000000"/>
              <w:right w:val="single" w:sz="4" w:space="0" w:color="000000"/>
            </w:tcBorders>
            <w:hideMark/>
          </w:tcPr>
          <w:p w14:paraId="230BCB37" w14:textId="77777777" w:rsidR="002F1704" w:rsidRDefault="002F1704">
            <w:pPr>
              <w:jc w:val="center"/>
            </w:pPr>
            <w:r>
              <w:rPr>
                <w:rFonts w:ascii="Calibri Light" w:hAnsi="Calibri Light" w:cs="Calibri Light"/>
                <w:color w:val="0F243E"/>
                <w:sz w:val="22"/>
                <w:szCs w:val="22"/>
              </w:rPr>
              <w:t>Name and content</w:t>
            </w:r>
          </w:p>
        </w:tc>
      </w:tr>
      <w:tr w:rsidR="002F1704" w14:paraId="65D9C789" w14:textId="77777777" w:rsidTr="002F1704">
        <w:tc>
          <w:tcPr>
            <w:tcW w:w="851" w:type="dxa"/>
            <w:tcBorders>
              <w:top w:val="single" w:sz="4" w:space="0" w:color="000000"/>
              <w:left w:val="single" w:sz="4" w:space="0" w:color="000000"/>
              <w:bottom w:val="single" w:sz="4" w:space="0" w:color="000000"/>
              <w:right w:val="nil"/>
            </w:tcBorders>
            <w:hideMark/>
          </w:tcPr>
          <w:p w14:paraId="40DCCDE9"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71D43AC9"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727" w:type="dxa"/>
            <w:tcBorders>
              <w:top w:val="single" w:sz="4" w:space="0" w:color="000000"/>
              <w:left w:val="single" w:sz="4" w:space="0" w:color="000000"/>
              <w:bottom w:val="single" w:sz="4" w:space="0" w:color="000000"/>
              <w:right w:val="nil"/>
            </w:tcBorders>
            <w:hideMark/>
          </w:tcPr>
          <w:p w14:paraId="75E0145F"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6922" w:type="dxa"/>
            <w:tcBorders>
              <w:top w:val="single" w:sz="4" w:space="0" w:color="000000"/>
              <w:left w:val="single" w:sz="4" w:space="0" w:color="000000"/>
              <w:bottom w:val="single" w:sz="4" w:space="0" w:color="000000"/>
              <w:right w:val="single" w:sz="4" w:space="0" w:color="000000"/>
            </w:tcBorders>
            <w:hideMark/>
          </w:tcPr>
          <w:p w14:paraId="307A7B52"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3C47EBCB" w14:textId="77777777" w:rsidTr="002F1704">
        <w:tc>
          <w:tcPr>
            <w:tcW w:w="851" w:type="dxa"/>
            <w:tcBorders>
              <w:top w:val="single" w:sz="4" w:space="0" w:color="000000"/>
              <w:left w:val="single" w:sz="4" w:space="0" w:color="000000"/>
              <w:bottom w:val="single" w:sz="4" w:space="0" w:color="000000"/>
              <w:right w:val="nil"/>
            </w:tcBorders>
            <w:hideMark/>
          </w:tcPr>
          <w:p w14:paraId="6EC8CF4C"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28C59278"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727" w:type="dxa"/>
            <w:tcBorders>
              <w:top w:val="single" w:sz="4" w:space="0" w:color="000000"/>
              <w:left w:val="single" w:sz="4" w:space="0" w:color="000000"/>
              <w:bottom w:val="single" w:sz="4" w:space="0" w:color="000000"/>
              <w:right w:val="nil"/>
            </w:tcBorders>
            <w:hideMark/>
          </w:tcPr>
          <w:p w14:paraId="3E90C2D0"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6922" w:type="dxa"/>
            <w:tcBorders>
              <w:top w:val="single" w:sz="4" w:space="0" w:color="000000"/>
              <w:left w:val="single" w:sz="4" w:space="0" w:color="000000"/>
              <w:bottom w:val="single" w:sz="4" w:space="0" w:color="000000"/>
              <w:right w:val="single" w:sz="4" w:space="0" w:color="000000"/>
            </w:tcBorders>
            <w:hideMark/>
          </w:tcPr>
          <w:p w14:paraId="528E6866"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2DE1B9E3" w14:textId="77777777" w:rsidTr="002F1704">
        <w:tc>
          <w:tcPr>
            <w:tcW w:w="851" w:type="dxa"/>
            <w:tcBorders>
              <w:top w:val="single" w:sz="4" w:space="0" w:color="000000"/>
              <w:left w:val="single" w:sz="4" w:space="0" w:color="000000"/>
              <w:bottom w:val="single" w:sz="4" w:space="0" w:color="000000"/>
              <w:right w:val="nil"/>
            </w:tcBorders>
            <w:hideMark/>
          </w:tcPr>
          <w:p w14:paraId="2E2DA350"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27DF025D"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727" w:type="dxa"/>
            <w:tcBorders>
              <w:top w:val="single" w:sz="4" w:space="0" w:color="000000"/>
              <w:left w:val="single" w:sz="4" w:space="0" w:color="000000"/>
              <w:bottom w:val="single" w:sz="4" w:space="0" w:color="000000"/>
              <w:right w:val="nil"/>
            </w:tcBorders>
            <w:hideMark/>
          </w:tcPr>
          <w:p w14:paraId="316A7C82"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6922" w:type="dxa"/>
            <w:tcBorders>
              <w:top w:val="single" w:sz="4" w:space="0" w:color="000000"/>
              <w:left w:val="single" w:sz="4" w:space="0" w:color="000000"/>
              <w:bottom w:val="single" w:sz="4" w:space="0" w:color="000000"/>
              <w:right w:val="single" w:sz="4" w:space="0" w:color="000000"/>
            </w:tcBorders>
            <w:hideMark/>
          </w:tcPr>
          <w:p w14:paraId="5D374F15"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5B7A2DD6" w14:textId="77777777" w:rsidTr="002F1704">
        <w:tc>
          <w:tcPr>
            <w:tcW w:w="851" w:type="dxa"/>
            <w:tcBorders>
              <w:top w:val="single" w:sz="4" w:space="0" w:color="000000"/>
              <w:left w:val="single" w:sz="4" w:space="0" w:color="000000"/>
              <w:bottom w:val="single" w:sz="4" w:space="0" w:color="000000"/>
              <w:right w:val="nil"/>
            </w:tcBorders>
            <w:hideMark/>
          </w:tcPr>
          <w:p w14:paraId="47A50A76"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218F3845"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727" w:type="dxa"/>
            <w:tcBorders>
              <w:top w:val="single" w:sz="4" w:space="0" w:color="000000"/>
              <w:left w:val="single" w:sz="4" w:space="0" w:color="000000"/>
              <w:bottom w:val="single" w:sz="4" w:space="0" w:color="000000"/>
              <w:right w:val="nil"/>
            </w:tcBorders>
            <w:hideMark/>
          </w:tcPr>
          <w:p w14:paraId="0E6E7C05" w14:textId="77777777" w:rsidR="002F1704" w:rsidRDefault="002F1704">
            <w:pPr>
              <w:snapToGrid w:val="0"/>
              <w:rPr>
                <w:rFonts w:ascii="Calibri Light" w:hAnsi="Calibri Light" w:cs="Calibri Light"/>
                <w:b/>
                <w:bCs/>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6922" w:type="dxa"/>
            <w:tcBorders>
              <w:top w:val="single" w:sz="4" w:space="0" w:color="000000"/>
              <w:left w:val="single" w:sz="4" w:space="0" w:color="000000"/>
              <w:bottom w:val="single" w:sz="4" w:space="0" w:color="000000"/>
              <w:right w:val="single" w:sz="4" w:space="0" w:color="000000"/>
            </w:tcBorders>
            <w:hideMark/>
          </w:tcPr>
          <w:p w14:paraId="3F989433"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40FF3B8E" w14:textId="77777777" w:rsidTr="002F1704">
        <w:tc>
          <w:tcPr>
            <w:tcW w:w="851" w:type="dxa"/>
            <w:tcBorders>
              <w:top w:val="single" w:sz="4" w:space="0" w:color="000000"/>
              <w:left w:val="single" w:sz="4" w:space="0" w:color="000000"/>
              <w:bottom w:val="single" w:sz="4" w:space="0" w:color="000000"/>
              <w:right w:val="nil"/>
            </w:tcBorders>
            <w:hideMark/>
          </w:tcPr>
          <w:p w14:paraId="793D4541"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3E96B8A3"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727" w:type="dxa"/>
            <w:tcBorders>
              <w:top w:val="single" w:sz="4" w:space="0" w:color="000000"/>
              <w:left w:val="single" w:sz="4" w:space="0" w:color="000000"/>
              <w:bottom w:val="single" w:sz="4" w:space="0" w:color="000000"/>
              <w:right w:val="nil"/>
            </w:tcBorders>
            <w:hideMark/>
          </w:tcPr>
          <w:p w14:paraId="37361FF4"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6922" w:type="dxa"/>
            <w:tcBorders>
              <w:top w:val="single" w:sz="4" w:space="0" w:color="000000"/>
              <w:left w:val="single" w:sz="4" w:space="0" w:color="000000"/>
              <w:bottom w:val="single" w:sz="4" w:space="0" w:color="000000"/>
              <w:right w:val="single" w:sz="4" w:space="0" w:color="000000"/>
            </w:tcBorders>
            <w:hideMark/>
          </w:tcPr>
          <w:p w14:paraId="3274AC35"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5EB23DA2" w14:textId="77777777" w:rsidTr="002F1704">
        <w:tc>
          <w:tcPr>
            <w:tcW w:w="851" w:type="dxa"/>
            <w:tcBorders>
              <w:top w:val="single" w:sz="4" w:space="0" w:color="000000"/>
              <w:left w:val="single" w:sz="4" w:space="0" w:color="000000"/>
              <w:bottom w:val="single" w:sz="4" w:space="0" w:color="000000"/>
              <w:right w:val="nil"/>
            </w:tcBorders>
            <w:hideMark/>
          </w:tcPr>
          <w:p w14:paraId="1A9C894F"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024C638F" w14:textId="77777777" w:rsidR="002F1704" w:rsidRDefault="002F1704">
            <w:pPr>
              <w:snapToGrid w:val="0"/>
              <w:rPr>
                <w:rFonts w:ascii="Calibri Light" w:hAnsi="Calibri Light" w:cs="Calibri Light"/>
                <w:b/>
                <w:bCs/>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727" w:type="dxa"/>
            <w:tcBorders>
              <w:top w:val="single" w:sz="4" w:space="0" w:color="000000"/>
              <w:left w:val="single" w:sz="4" w:space="0" w:color="000000"/>
              <w:bottom w:val="single" w:sz="4" w:space="0" w:color="000000"/>
              <w:right w:val="nil"/>
            </w:tcBorders>
            <w:hideMark/>
          </w:tcPr>
          <w:p w14:paraId="47941FD8"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6922" w:type="dxa"/>
            <w:tcBorders>
              <w:top w:val="single" w:sz="4" w:space="0" w:color="000000"/>
              <w:left w:val="single" w:sz="4" w:space="0" w:color="000000"/>
              <w:bottom w:val="single" w:sz="4" w:space="0" w:color="000000"/>
              <w:right w:val="single" w:sz="4" w:space="0" w:color="000000"/>
            </w:tcBorders>
            <w:hideMark/>
          </w:tcPr>
          <w:p w14:paraId="18967279"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601B36C5" w14:textId="77777777" w:rsidTr="002F1704">
        <w:tc>
          <w:tcPr>
            <w:tcW w:w="851" w:type="dxa"/>
            <w:tcBorders>
              <w:top w:val="single" w:sz="4" w:space="0" w:color="000000"/>
              <w:left w:val="single" w:sz="4" w:space="0" w:color="000000"/>
              <w:bottom w:val="single" w:sz="4" w:space="0" w:color="000000"/>
              <w:right w:val="nil"/>
            </w:tcBorders>
            <w:hideMark/>
          </w:tcPr>
          <w:p w14:paraId="76F35A19"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70D460A6"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727" w:type="dxa"/>
            <w:tcBorders>
              <w:top w:val="single" w:sz="4" w:space="0" w:color="000000"/>
              <w:left w:val="single" w:sz="4" w:space="0" w:color="000000"/>
              <w:bottom w:val="single" w:sz="4" w:space="0" w:color="000000"/>
              <w:right w:val="nil"/>
            </w:tcBorders>
            <w:hideMark/>
          </w:tcPr>
          <w:p w14:paraId="1E8CABFB" w14:textId="77777777" w:rsidR="002F1704" w:rsidRDefault="002F1704">
            <w:pPr>
              <w:snapToGrid w:val="0"/>
              <w:rPr>
                <w:rFonts w:ascii="Calibri Light" w:hAnsi="Calibri Light" w:cs="Calibri Light"/>
                <w:b/>
                <w:bCs/>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6922" w:type="dxa"/>
            <w:tcBorders>
              <w:top w:val="single" w:sz="4" w:space="0" w:color="000000"/>
              <w:left w:val="single" w:sz="4" w:space="0" w:color="000000"/>
              <w:bottom w:val="single" w:sz="4" w:space="0" w:color="000000"/>
              <w:right w:val="single" w:sz="4" w:space="0" w:color="000000"/>
            </w:tcBorders>
            <w:hideMark/>
          </w:tcPr>
          <w:p w14:paraId="15AE7069"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0231C14C" w14:textId="77777777" w:rsidTr="002F1704">
        <w:tc>
          <w:tcPr>
            <w:tcW w:w="851" w:type="dxa"/>
            <w:tcBorders>
              <w:top w:val="single" w:sz="4" w:space="0" w:color="000000"/>
              <w:left w:val="single" w:sz="4" w:space="0" w:color="000000"/>
              <w:bottom w:val="single" w:sz="4" w:space="0" w:color="000000"/>
              <w:right w:val="nil"/>
            </w:tcBorders>
            <w:hideMark/>
          </w:tcPr>
          <w:p w14:paraId="0F11207A"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1F1793EE" w14:textId="77777777" w:rsidR="002F1704" w:rsidRDefault="002F1704">
            <w:pPr>
              <w:snapToGrid w:val="0"/>
              <w:rPr>
                <w:rFonts w:ascii="Calibri Light" w:hAnsi="Calibri Light" w:cs="Calibri Light"/>
                <w:b/>
                <w:bCs/>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727" w:type="dxa"/>
            <w:tcBorders>
              <w:top w:val="single" w:sz="4" w:space="0" w:color="000000"/>
              <w:left w:val="single" w:sz="4" w:space="0" w:color="000000"/>
              <w:bottom w:val="single" w:sz="4" w:space="0" w:color="000000"/>
              <w:right w:val="nil"/>
            </w:tcBorders>
            <w:hideMark/>
          </w:tcPr>
          <w:p w14:paraId="6692E05C"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6922" w:type="dxa"/>
            <w:tcBorders>
              <w:top w:val="single" w:sz="4" w:space="0" w:color="000000"/>
              <w:left w:val="single" w:sz="4" w:space="0" w:color="000000"/>
              <w:bottom w:val="single" w:sz="4" w:space="0" w:color="000000"/>
              <w:right w:val="single" w:sz="4" w:space="0" w:color="000000"/>
            </w:tcBorders>
            <w:hideMark/>
          </w:tcPr>
          <w:p w14:paraId="2BB60D87"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059D7B42" w14:textId="77777777" w:rsidTr="002F1704">
        <w:tc>
          <w:tcPr>
            <w:tcW w:w="851" w:type="dxa"/>
            <w:tcBorders>
              <w:top w:val="single" w:sz="4" w:space="0" w:color="000000"/>
              <w:left w:val="single" w:sz="4" w:space="0" w:color="000000"/>
              <w:bottom w:val="single" w:sz="4" w:space="0" w:color="000000"/>
              <w:right w:val="nil"/>
            </w:tcBorders>
            <w:hideMark/>
          </w:tcPr>
          <w:p w14:paraId="49D13E80"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7B578FB0"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727" w:type="dxa"/>
            <w:tcBorders>
              <w:top w:val="single" w:sz="4" w:space="0" w:color="000000"/>
              <w:left w:val="single" w:sz="4" w:space="0" w:color="000000"/>
              <w:bottom w:val="single" w:sz="4" w:space="0" w:color="000000"/>
              <w:right w:val="nil"/>
            </w:tcBorders>
            <w:hideMark/>
          </w:tcPr>
          <w:p w14:paraId="693045F3"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6922" w:type="dxa"/>
            <w:tcBorders>
              <w:top w:val="single" w:sz="4" w:space="0" w:color="000000"/>
              <w:left w:val="single" w:sz="4" w:space="0" w:color="000000"/>
              <w:bottom w:val="single" w:sz="4" w:space="0" w:color="000000"/>
              <w:right w:val="single" w:sz="4" w:space="0" w:color="000000"/>
            </w:tcBorders>
            <w:hideMark/>
          </w:tcPr>
          <w:p w14:paraId="7BF87495" w14:textId="77777777" w:rsidR="002F1704" w:rsidRDefault="002F1704">
            <w:pPr>
              <w:snapToGrid w:val="0"/>
              <w:rPr>
                <w:rFonts w:ascii="Calibri Light" w:hAnsi="Calibri Light" w:cs="Calibri Light"/>
                <w:b/>
                <w:bCs/>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281EA7C9" w14:textId="77777777" w:rsidTr="002F1704">
        <w:tc>
          <w:tcPr>
            <w:tcW w:w="851" w:type="dxa"/>
            <w:tcBorders>
              <w:top w:val="single" w:sz="4" w:space="0" w:color="000000"/>
              <w:left w:val="single" w:sz="4" w:space="0" w:color="000000"/>
              <w:bottom w:val="single" w:sz="4" w:space="0" w:color="000000"/>
              <w:right w:val="nil"/>
            </w:tcBorders>
            <w:hideMark/>
          </w:tcPr>
          <w:p w14:paraId="058E41A9"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3D79AA17"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727" w:type="dxa"/>
            <w:tcBorders>
              <w:top w:val="single" w:sz="4" w:space="0" w:color="000000"/>
              <w:left w:val="single" w:sz="4" w:space="0" w:color="000000"/>
              <w:bottom w:val="single" w:sz="4" w:space="0" w:color="000000"/>
              <w:right w:val="nil"/>
            </w:tcBorders>
            <w:hideMark/>
          </w:tcPr>
          <w:p w14:paraId="7F7F08F2"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6922" w:type="dxa"/>
            <w:tcBorders>
              <w:top w:val="single" w:sz="4" w:space="0" w:color="000000"/>
              <w:left w:val="single" w:sz="4" w:space="0" w:color="000000"/>
              <w:bottom w:val="single" w:sz="4" w:space="0" w:color="000000"/>
              <w:right w:val="single" w:sz="4" w:space="0" w:color="000000"/>
            </w:tcBorders>
            <w:hideMark/>
          </w:tcPr>
          <w:p w14:paraId="47872EE3"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19747CE5" w14:textId="77777777" w:rsidTr="002F1704">
        <w:tc>
          <w:tcPr>
            <w:tcW w:w="851" w:type="dxa"/>
            <w:tcBorders>
              <w:top w:val="single" w:sz="4" w:space="0" w:color="000000"/>
              <w:left w:val="single" w:sz="4" w:space="0" w:color="000000"/>
              <w:bottom w:val="single" w:sz="4" w:space="0" w:color="000000"/>
              <w:right w:val="nil"/>
            </w:tcBorders>
            <w:hideMark/>
          </w:tcPr>
          <w:p w14:paraId="3B17A462" w14:textId="77777777" w:rsidR="002F1704" w:rsidRDefault="002F1704">
            <w:pPr>
              <w:snapToGrid w:val="0"/>
              <w:rPr>
                <w:rFonts w:ascii="Calibri Light" w:hAnsi="Calibri Light" w:cs="Calibri Light"/>
                <w:b/>
                <w:bCs/>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3260" w:type="dxa"/>
            <w:tcBorders>
              <w:top w:val="single" w:sz="4" w:space="0" w:color="000000"/>
              <w:left w:val="single" w:sz="4" w:space="0" w:color="000000"/>
              <w:bottom w:val="single" w:sz="4" w:space="0" w:color="000000"/>
              <w:right w:val="nil"/>
            </w:tcBorders>
            <w:hideMark/>
          </w:tcPr>
          <w:p w14:paraId="150A1FB1"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727" w:type="dxa"/>
            <w:tcBorders>
              <w:top w:val="single" w:sz="4" w:space="0" w:color="000000"/>
              <w:left w:val="single" w:sz="4" w:space="0" w:color="000000"/>
              <w:bottom w:val="single" w:sz="4" w:space="0" w:color="000000"/>
              <w:right w:val="nil"/>
            </w:tcBorders>
            <w:hideMark/>
          </w:tcPr>
          <w:p w14:paraId="406E85D8"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6922" w:type="dxa"/>
            <w:tcBorders>
              <w:top w:val="single" w:sz="4" w:space="0" w:color="000000"/>
              <w:left w:val="single" w:sz="4" w:space="0" w:color="000000"/>
              <w:bottom w:val="single" w:sz="4" w:space="0" w:color="000000"/>
              <w:right w:val="single" w:sz="4" w:space="0" w:color="000000"/>
            </w:tcBorders>
            <w:hideMark/>
          </w:tcPr>
          <w:p w14:paraId="6B118050" w14:textId="77777777" w:rsidR="002F1704" w:rsidRDefault="002F1704">
            <w:pPr>
              <w:snapToGrid w:val="0"/>
              <w:rPr>
                <w:rFonts w:ascii="Calibri Light" w:hAnsi="Calibri Light" w:cs="Calibri Light"/>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bl>
    <w:p w14:paraId="24E80C2C" w14:textId="77777777" w:rsidR="002F1704" w:rsidRDefault="002F1704" w:rsidP="002F1704">
      <w:pPr>
        <w:spacing w:line="360" w:lineRule="auto"/>
        <w:jc w:val="both"/>
        <w:rPr>
          <w:rFonts w:ascii="Calibri Light" w:hAnsi="Calibri Light" w:cs="Calibri Light"/>
          <w:color w:val="002060"/>
          <w:sz w:val="20"/>
          <w:szCs w:val="20"/>
          <w:lang w:eastAsia="zh-CN"/>
        </w:rPr>
      </w:pPr>
    </w:p>
    <w:p w14:paraId="7527C98D" w14:textId="77777777" w:rsidR="002F1704" w:rsidRDefault="002F1704" w:rsidP="002F1704">
      <w:pPr>
        <w:tabs>
          <w:tab w:val="left" w:pos="1560"/>
          <w:tab w:val="left" w:pos="9639"/>
        </w:tabs>
        <w:spacing w:line="360" w:lineRule="auto"/>
        <w:rPr>
          <w:rFonts w:ascii="Calibri Light" w:hAnsi="Calibri Light" w:cs="Calibri Light"/>
          <w:sz w:val="22"/>
          <w:szCs w:val="22"/>
        </w:rPr>
      </w:pPr>
      <w:r>
        <w:rPr>
          <w:rFonts w:ascii="Calibri Light" w:hAnsi="Calibri Light" w:cs="Calibri Light"/>
          <w:sz w:val="22"/>
          <w:szCs w:val="22"/>
        </w:rPr>
        <w:t xml:space="preserve">Supervisor Name: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p w14:paraId="126C10B3" w14:textId="77777777" w:rsidR="002F1704" w:rsidRDefault="002F1704" w:rsidP="002F1704">
      <w:pPr>
        <w:tabs>
          <w:tab w:val="left" w:pos="1560"/>
          <w:tab w:val="left" w:pos="9639"/>
        </w:tabs>
        <w:spacing w:line="360" w:lineRule="auto"/>
      </w:pPr>
      <w:r>
        <w:rPr>
          <w:rFonts w:ascii="Calibri Light" w:hAnsi="Calibri Light" w:cs="Calibri Light"/>
          <w:sz w:val="22"/>
          <w:szCs w:val="22"/>
        </w:rPr>
        <w:t xml:space="preserve">Supervisor Signature: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p w14:paraId="56C95AD9" w14:textId="77777777" w:rsidR="002F1704" w:rsidRDefault="002F1704" w:rsidP="002F1704">
      <w:pPr>
        <w:tabs>
          <w:tab w:val="left" w:pos="9639"/>
        </w:tabs>
        <w:spacing w:line="360" w:lineRule="auto"/>
        <w:rPr>
          <w:rFonts w:ascii="Calibri Light" w:hAnsi="Calibri Light" w:cs="Calibri Light"/>
          <w:sz w:val="22"/>
          <w:szCs w:val="22"/>
        </w:rPr>
      </w:pPr>
      <w:r>
        <w:rPr>
          <w:rFonts w:ascii="Calibri Light" w:hAnsi="Calibri Light" w:cs="Calibri Light"/>
          <w:sz w:val="22"/>
          <w:szCs w:val="22"/>
        </w:rPr>
        <w:t xml:space="preserve">Date: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p w14:paraId="05AF1D0A" w14:textId="77777777" w:rsidR="002F1704" w:rsidRDefault="002F1704" w:rsidP="002F1704">
      <w:pPr>
        <w:spacing w:line="360" w:lineRule="auto"/>
        <w:ind w:left="720"/>
        <w:rPr>
          <w:rFonts w:ascii="Calibri Light" w:hAnsi="Calibri Light" w:cs="Calibri Light"/>
        </w:rPr>
      </w:pPr>
    </w:p>
    <w:p w14:paraId="29F9B2D2" w14:textId="77777777" w:rsidR="002F1704" w:rsidRDefault="002F1704" w:rsidP="002F1704">
      <w:pPr>
        <w:spacing w:line="360" w:lineRule="auto"/>
        <w:ind w:left="720"/>
        <w:rPr>
          <w:rFonts w:ascii="Calibri Light" w:hAnsi="Calibri Light" w:cs="Calibri Light"/>
        </w:rPr>
      </w:pPr>
    </w:p>
    <w:p w14:paraId="6B4DDFE1" w14:textId="77777777" w:rsidR="002F1704" w:rsidRPr="002F1704" w:rsidRDefault="002F1704" w:rsidP="002F1704">
      <w:pPr>
        <w:pStyle w:val="Heading1"/>
        <w:numPr>
          <w:ilvl w:val="0"/>
          <w:numId w:val="52"/>
        </w:numPr>
        <w:tabs>
          <w:tab w:val="clear" w:pos="0"/>
        </w:tabs>
        <w:rPr>
          <w:b/>
          <w:bCs/>
          <w:color w:val="009B8F"/>
          <w:sz w:val="52"/>
          <w:szCs w:val="52"/>
          <w:vertAlign w:val="baseline"/>
          <w:lang w:val="en-US"/>
        </w:rPr>
      </w:pPr>
      <w:r w:rsidRPr="002F1704">
        <w:rPr>
          <w:b/>
          <w:bCs/>
          <w:color w:val="009B8F"/>
          <w:sz w:val="52"/>
          <w:szCs w:val="52"/>
          <w:vertAlign w:val="baseline"/>
          <w:lang w:val="en-US"/>
        </w:rPr>
        <w:lastRenderedPageBreak/>
        <w:t xml:space="preserve">Personal Therapy Log </w:t>
      </w:r>
    </w:p>
    <w:p w14:paraId="6ADD5490" w14:textId="77777777" w:rsidR="002F1704" w:rsidRDefault="002F1704" w:rsidP="002F1704">
      <w:pPr>
        <w:numPr>
          <w:ilvl w:val="0"/>
          <w:numId w:val="52"/>
        </w:numPr>
        <w:suppressAutoHyphens/>
        <w:spacing w:line="360" w:lineRule="auto"/>
        <w:jc w:val="both"/>
        <w:rPr>
          <w:rFonts w:ascii="Calibri Light" w:hAnsi="Calibri Light" w:cs="Calibri Light"/>
          <w:color w:val="002060"/>
          <w:sz w:val="20"/>
          <w:szCs w:val="20"/>
        </w:rPr>
      </w:pPr>
    </w:p>
    <w:p w14:paraId="2592A06B" w14:textId="22853209" w:rsidR="002F1704" w:rsidRDefault="002F1704" w:rsidP="002F1704">
      <w:pPr>
        <w:numPr>
          <w:ilvl w:val="0"/>
          <w:numId w:val="52"/>
        </w:numPr>
        <w:suppressAutoHyphens/>
        <w:spacing w:line="360" w:lineRule="auto"/>
        <w:jc w:val="both"/>
        <w:rPr>
          <w:rFonts w:ascii="Calibri Light" w:hAnsi="Calibri Light" w:cs="Calibri Light"/>
          <w:color w:val="002060"/>
          <w:sz w:val="20"/>
          <w:szCs w:val="20"/>
        </w:rPr>
      </w:pPr>
      <w:r>
        <w:rPr>
          <w:rFonts w:ascii="Calibri Light" w:hAnsi="Calibri Light" w:cs="Calibri Light"/>
          <w:color w:val="002060"/>
          <w:sz w:val="20"/>
          <w:szCs w:val="20"/>
        </w:rPr>
        <w:t>Please complete the following Personal Therapy log to demonstrate you have met the requirements as outlined in the ‘Accredited Membership Requirements’ document.</w:t>
      </w:r>
    </w:p>
    <w:p w14:paraId="0520EF15" w14:textId="77777777" w:rsidR="002F1704" w:rsidRDefault="002F1704" w:rsidP="002F1704">
      <w:pPr>
        <w:numPr>
          <w:ilvl w:val="0"/>
          <w:numId w:val="52"/>
        </w:numPr>
        <w:suppressAutoHyphens/>
        <w:spacing w:line="360" w:lineRule="auto"/>
        <w:jc w:val="both"/>
        <w:rPr>
          <w:rFonts w:ascii="Calibri Light" w:hAnsi="Calibri Light" w:cs="Calibri Light"/>
          <w:color w:val="002060"/>
          <w:sz w:val="20"/>
          <w:szCs w:val="20"/>
        </w:rPr>
      </w:pPr>
      <w:r>
        <w:rPr>
          <w:rFonts w:ascii="Calibri Light" w:hAnsi="Calibri Light" w:cs="Calibri Light"/>
          <w:color w:val="002060"/>
          <w:sz w:val="20"/>
          <w:szCs w:val="20"/>
        </w:rPr>
        <w:t>Please ensure that your supervisor signs the log to verify it is a true record.</w:t>
      </w:r>
    </w:p>
    <w:p w14:paraId="5B80B3AC" w14:textId="77777777" w:rsidR="002F1704" w:rsidRDefault="002F1704" w:rsidP="002F1704">
      <w:pPr>
        <w:spacing w:line="360" w:lineRule="auto"/>
        <w:rPr>
          <w:rFonts w:ascii="Calibri Light" w:hAnsi="Calibri Light" w:cs="Calibri Light"/>
          <w:bC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7"/>
        <w:gridCol w:w="2955"/>
        <w:gridCol w:w="2268"/>
        <w:gridCol w:w="1833"/>
      </w:tblGrid>
      <w:tr w:rsidR="002F1704" w14:paraId="1B8B8898" w14:textId="77777777" w:rsidTr="002F1704">
        <w:trPr>
          <w:jc w:val="center"/>
        </w:trPr>
        <w:tc>
          <w:tcPr>
            <w:tcW w:w="2007" w:type="dxa"/>
            <w:tcBorders>
              <w:top w:val="single" w:sz="4" w:space="0" w:color="000000"/>
              <w:left w:val="single" w:sz="4" w:space="0" w:color="000000"/>
              <w:bottom w:val="single" w:sz="4" w:space="0" w:color="000000"/>
              <w:right w:val="single" w:sz="4" w:space="0" w:color="000000"/>
            </w:tcBorders>
            <w:hideMark/>
          </w:tcPr>
          <w:p w14:paraId="7379AC6A" w14:textId="77777777" w:rsidR="002F1704" w:rsidRDefault="002F1704">
            <w:pPr>
              <w:tabs>
                <w:tab w:val="left" w:pos="9639"/>
              </w:tabs>
              <w:jc w:val="center"/>
            </w:pPr>
            <w:r>
              <w:rPr>
                <w:rFonts w:ascii="Calibri Light" w:hAnsi="Calibri Light" w:cs="Calibri Light"/>
                <w:color w:val="0F243E"/>
                <w:sz w:val="22"/>
                <w:szCs w:val="22"/>
              </w:rPr>
              <w:t>Dates/timescales</w:t>
            </w:r>
            <w:r>
              <w:rPr>
                <w:rStyle w:val="FootnoteReference"/>
                <w:rFonts w:ascii="Calibri Light" w:hAnsi="Calibri Light" w:cs="Calibri Light"/>
                <w:color w:val="0F243E"/>
                <w:sz w:val="22"/>
                <w:szCs w:val="22"/>
              </w:rPr>
              <w:footnoteReference w:id="9"/>
            </w:r>
          </w:p>
        </w:tc>
        <w:tc>
          <w:tcPr>
            <w:tcW w:w="2955" w:type="dxa"/>
            <w:tcBorders>
              <w:top w:val="single" w:sz="4" w:space="0" w:color="000000"/>
              <w:left w:val="single" w:sz="4" w:space="0" w:color="000000"/>
              <w:bottom w:val="single" w:sz="4" w:space="0" w:color="000000"/>
              <w:right w:val="single" w:sz="4" w:space="0" w:color="000000"/>
            </w:tcBorders>
            <w:hideMark/>
          </w:tcPr>
          <w:p w14:paraId="1DD86408" w14:textId="77777777" w:rsidR="002F1704" w:rsidRDefault="002F1704">
            <w:pPr>
              <w:tabs>
                <w:tab w:val="left" w:pos="9639"/>
              </w:tabs>
              <w:jc w:val="center"/>
            </w:pPr>
            <w:r>
              <w:rPr>
                <w:rFonts w:ascii="Calibri Light" w:hAnsi="Calibri Light" w:cs="Calibri Light"/>
                <w:color w:val="0F243E"/>
                <w:sz w:val="22"/>
                <w:szCs w:val="22"/>
              </w:rPr>
              <w:t>Individual or group</w:t>
            </w:r>
          </w:p>
        </w:tc>
        <w:tc>
          <w:tcPr>
            <w:tcW w:w="2268" w:type="dxa"/>
            <w:tcBorders>
              <w:top w:val="single" w:sz="4" w:space="0" w:color="000000"/>
              <w:left w:val="single" w:sz="4" w:space="0" w:color="000000"/>
              <w:bottom w:val="single" w:sz="4" w:space="0" w:color="000000"/>
              <w:right w:val="single" w:sz="4" w:space="0" w:color="000000"/>
            </w:tcBorders>
            <w:hideMark/>
          </w:tcPr>
          <w:p w14:paraId="118254C3" w14:textId="77777777" w:rsidR="002F1704" w:rsidRDefault="002F1704">
            <w:pPr>
              <w:tabs>
                <w:tab w:val="left" w:pos="9639"/>
              </w:tabs>
              <w:jc w:val="center"/>
            </w:pPr>
            <w:r>
              <w:rPr>
                <w:rFonts w:ascii="Calibri Light" w:hAnsi="Calibri Light" w:cs="Calibri Light"/>
                <w:color w:val="0F243E"/>
                <w:sz w:val="22"/>
                <w:szCs w:val="22"/>
              </w:rPr>
              <w:t>Number of hours</w:t>
            </w:r>
          </w:p>
        </w:tc>
        <w:tc>
          <w:tcPr>
            <w:tcW w:w="1833" w:type="dxa"/>
            <w:tcBorders>
              <w:top w:val="single" w:sz="4" w:space="0" w:color="000000"/>
              <w:left w:val="single" w:sz="4" w:space="0" w:color="000000"/>
              <w:bottom w:val="single" w:sz="4" w:space="0" w:color="000000"/>
              <w:right w:val="single" w:sz="4" w:space="0" w:color="000000"/>
            </w:tcBorders>
            <w:hideMark/>
          </w:tcPr>
          <w:p w14:paraId="4FFA65C0" w14:textId="77777777" w:rsidR="002F1704" w:rsidRDefault="002F1704">
            <w:pPr>
              <w:tabs>
                <w:tab w:val="left" w:pos="9639"/>
              </w:tabs>
              <w:jc w:val="center"/>
            </w:pPr>
            <w:r>
              <w:rPr>
                <w:rFonts w:ascii="Calibri Light" w:hAnsi="Calibri Light" w:cs="Calibri Light"/>
                <w:color w:val="0F243E"/>
                <w:sz w:val="22"/>
                <w:szCs w:val="22"/>
              </w:rPr>
              <w:t>How many</w:t>
            </w:r>
          </w:p>
          <w:p w14:paraId="541E5755" w14:textId="77777777" w:rsidR="002F1704" w:rsidRDefault="002F1704">
            <w:pPr>
              <w:tabs>
                <w:tab w:val="left" w:pos="9639"/>
              </w:tabs>
              <w:jc w:val="center"/>
            </w:pPr>
            <w:r>
              <w:rPr>
                <w:rFonts w:ascii="Calibri Light" w:hAnsi="Calibri Light" w:cs="Calibri Light"/>
                <w:color w:val="0F243E"/>
                <w:sz w:val="22"/>
                <w:szCs w:val="22"/>
              </w:rPr>
              <w:t>sessions</w:t>
            </w:r>
          </w:p>
          <w:p w14:paraId="2B0936E4" w14:textId="77777777" w:rsidR="002F1704" w:rsidRDefault="002F1704">
            <w:pPr>
              <w:tabs>
                <w:tab w:val="left" w:pos="9639"/>
              </w:tabs>
              <w:jc w:val="center"/>
            </w:pPr>
            <w:r>
              <w:rPr>
                <w:rFonts w:ascii="Calibri Light" w:hAnsi="Calibri Light" w:cs="Calibri Light"/>
                <w:color w:val="0F243E"/>
                <w:sz w:val="22"/>
                <w:szCs w:val="22"/>
              </w:rPr>
              <w:t>completed</w:t>
            </w:r>
          </w:p>
        </w:tc>
      </w:tr>
      <w:tr w:rsidR="002F1704" w14:paraId="794E2DDE" w14:textId="77777777" w:rsidTr="002F1704">
        <w:trPr>
          <w:jc w:val="center"/>
        </w:trPr>
        <w:tc>
          <w:tcPr>
            <w:tcW w:w="2007" w:type="dxa"/>
            <w:tcBorders>
              <w:top w:val="single" w:sz="4" w:space="0" w:color="000000"/>
              <w:left w:val="single" w:sz="4" w:space="0" w:color="000000"/>
              <w:bottom w:val="single" w:sz="4" w:space="0" w:color="000000"/>
              <w:right w:val="single" w:sz="4" w:space="0" w:color="000000"/>
            </w:tcBorders>
            <w:hideMark/>
          </w:tcPr>
          <w:p w14:paraId="5303F8CC"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955" w:type="dxa"/>
            <w:tcBorders>
              <w:top w:val="single" w:sz="4" w:space="0" w:color="000000"/>
              <w:left w:val="single" w:sz="4" w:space="0" w:color="000000"/>
              <w:bottom w:val="single" w:sz="4" w:space="0" w:color="000000"/>
              <w:right w:val="single" w:sz="4" w:space="0" w:color="000000"/>
            </w:tcBorders>
            <w:hideMark/>
          </w:tcPr>
          <w:p w14:paraId="5A6C922F"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1230FA61"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1833" w:type="dxa"/>
            <w:tcBorders>
              <w:top w:val="single" w:sz="4" w:space="0" w:color="000000"/>
              <w:left w:val="single" w:sz="4" w:space="0" w:color="000000"/>
              <w:bottom w:val="single" w:sz="4" w:space="0" w:color="000000"/>
              <w:right w:val="single" w:sz="4" w:space="0" w:color="000000"/>
            </w:tcBorders>
            <w:hideMark/>
          </w:tcPr>
          <w:p w14:paraId="7C0224E4"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4D9A54C7" w14:textId="77777777" w:rsidTr="002F1704">
        <w:trPr>
          <w:jc w:val="center"/>
        </w:trPr>
        <w:tc>
          <w:tcPr>
            <w:tcW w:w="2007" w:type="dxa"/>
            <w:tcBorders>
              <w:top w:val="single" w:sz="4" w:space="0" w:color="000000"/>
              <w:left w:val="single" w:sz="4" w:space="0" w:color="000000"/>
              <w:bottom w:val="single" w:sz="4" w:space="0" w:color="000000"/>
              <w:right w:val="single" w:sz="4" w:space="0" w:color="000000"/>
            </w:tcBorders>
            <w:hideMark/>
          </w:tcPr>
          <w:p w14:paraId="4742A558"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955" w:type="dxa"/>
            <w:tcBorders>
              <w:top w:val="single" w:sz="4" w:space="0" w:color="000000"/>
              <w:left w:val="single" w:sz="4" w:space="0" w:color="000000"/>
              <w:bottom w:val="single" w:sz="4" w:space="0" w:color="000000"/>
              <w:right w:val="single" w:sz="4" w:space="0" w:color="000000"/>
            </w:tcBorders>
            <w:hideMark/>
          </w:tcPr>
          <w:p w14:paraId="62CDF902"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12D6ABFA"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1833" w:type="dxa"/>
            <w:tcBorders>
              <w:top w:val="single" w:sz="4" w:space="0" w:color="000000"/>
              <w:left w:val="single" w:sz="4" w:space="0" w:color="000000"/>
              <w:bottom w:val="single" w:sz="4" w:space="0" w:color="000000"/>
              <w:right w:val="single" w:sz="4" w:space="0" w:color="000000"/>
            </w:tcBorders>
            <w:hideMark/>
          </w:tcPr>
          <w:p w14:paraId="50905F06"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57759D75" w14:textId="77777777" w:rsidTr="002F1704">
        <w:trPr>
          <w:jc w:val="center"/>
        </w:trPr>
        <w:tc>
          <w:tcPr>
            <w:tcW w:w="2007" w:type="dxa"/>
            <w:tcBorders>
              <w:top w:val="single" w:sz="4" w:space="0" w:color="000000"/>
              <w:left w:val="single" w:sz="4" w:space="0" w:color="000000"/>
              <w:bottom w:val="single" w:sz="4" w:space="0" w:color="000000"/>
              <w:right w:val="single" w:sz="4" w:space="0" w:color="000000"/>
            </w:tcBorders>
            <w:hideMark/>
          </w:tcPr>
          <w:p w14:paraId="34B329D7"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955" w:type="dxa"/>
            <w:tcBorders>
              <w:top w:val="single" w:sz="4" w:space="0" w:color="000000"/>
              <w:left w:val="single" w:sz="4" w:space="0" w:color="000000"/>
              <w:bottom w:val="single" w:sz="4" w:space="0" w:color="000000"/>
              <w:right w:val="single" w:sz="4" w:space="0" w:color="000000"/>
            </w:tcBorders>
            <w:hideMark/>
          </w:tcPr>
          <w:p w14:paraId="5858E4E3"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6551B2C0"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1833" w:type="dxa"/>
            <w:tcBorders>
              <w:top w:val="single" w:sz="4" w:space="0" w:color="000000"/>
              <w:left w:val="single" w:sz="4" w:space="0" w:color="000000"/>
              <w:bottom w:val="single" w:sz="4" w:space="0" w:color="000000"/>
              <w:right w:val="single" w:sz="4" w:space="0" w:color="000000"/>
            </w:tcBorders>
            <w:hideMark/>
          </w:tcPr>
          <w:p w14:paraId="0A436B3C"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4707ED58" w14:textId="77777777" w:rsidTr="002F1704">
        <w:trPr>
          <w:jc w:val="center"/>
        </w:trPr>
        <w:tc>
          <w:tcPr>
            <w:tcW w:w="2007" w:type="dxa"/>
            <w:tcBorders>
              <w:top w:val="single" w:sz="4" w:space="0" w:color="000000"/>
              <w:left w:val="single" w:sz="4" w:space="0" w:color="000000"/>
              <w:bottom w:val="single" w:sz="4" w:space="0" w:color="000000"/>
              <w:right w:val="single" w:sz="4" w:space="0" w:color="000000"/>
            </w:tcBorders>
            <w:hideMark/>
          </w:tcPr>
          <w:p w14:paraId="56268857"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955" w:type="dxa"/>
            <w:tcBorders>
              <w:top w:val="single" w:sz="4" w:space="0" w:color="000000"/>
              <w:left w:val="single" w:sz="4" w:space="0" w:color="000000"/>
              <w:bottom w:val="single" w:sz="4" w:space="0" w:color="000000"/>
              <w:right w:val="single" w:sz="4" w:space="0" w:color="000000"/>
            </w:tcBorders>
            <w:hideMark/>
          </w:tcPr>
          <w:p w14:paraId="1F494E98"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5A58E0A7"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1833" w:type="dxa"/>
            <w:tcBorders>
              <w:top w:val="single" w:sz="4" w:space="0" w:color="000000"/>
              <w:left w:val="single" w:sz="4" w:space="0" w:color="000000"/>
              <w:bottom w:val="single" w:sz="4" w:space="0" w:color="000000"/>
              <w:right w:val="single" w:sz="4" w:space="0" w:color="000000"/>
            </w:tcBorders>
            <w:hideMark/>
          </w:tcPr>
          <w:p w14:paraId="1EAF52CB"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7AAB1AA1" w14:textId="77777777" w:rsidTr="002F1704">
        <w:trPr>
          <w:jc w:val="center"/>
        </w:trPr>
        <w:tc>
          <w:tcPr>
            <w:tcW w:w="2007" w:type="dxa"/>
            <w:tcBorders>
              <w:top w:val="single" w:sz="4" w:space="0" w:color="000000"/>
              <w:left w:val="single" w:sz="4" w:space="0" w:color="000000"/>
              <w:bottom w:val="single" w:sz="4" w:space="0" w:color="000000"/>
              <w:right w:val="single" w:sz="4" w:space="0" w:color="000000"/>
            </w:tcBorders>
            <w:hideMark/>
          </w:tcPr>
          <w:p w14:paraId="16291A45"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955" w:type="dxa"/>
            <w:tcBorders>
              <w:top w:val="single" w:sz="4" w:space="0" w:color="000000"/>
              <w:left w:val="single" w:sz="4" w:space="0" w:color="000000"/>
              <w:bottom w:val="single" w:sz="4" w:space="0" w:color="000000"/>
              <w:right w:val="single" w:sz="4" w:space="0" w:color="000000"/>
            </w:tcBorders>
            <w:hideMark/>
          </w:tcPr>
          <w:p w14:paraId="41E17F9D"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02E98CDF"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1833" w:type="dxa"/>
            <w:tcBorders>
              <w:top w:val="single" w:sz="4" w:space="0" w:color="000000"/>
              <w:left w:val="single" w:sz="4" w:space="0" w:color="000000"/>
              <w:bottom w:val="single" w:sz="4" w:space="0" w:color="000000"/>
              <w:right w:val="single" w:sz="4" w:space="0" w:color="000000"/>
            </w:tcBorders>
            <w:hideMark/>
          </w:tcPr>
          <w:p w14:paraId="54CDEA87"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1C5783C8" w14:textId="77777777" w:rsidTr="002F1704">
        <w:trPr>
          <w:jc w:val="center"/>
        </w:trPr>
        <w:tc>
          <w:tcPr>
            <w:tcW w:w="2007" w:type="dxa"/>
            <w:tcBorders>
              <w:top w:val="single" w:sz="4" w:space="0" w:color="000000"/>
              <w:left w:val="single" w:sz="4" w:space="0" w:color="000000"/>
              <w:bottom w:val="single" w:sz="4" w:space="0" w:color="000000"/>
              <w:right w:val="single" w:sz="4" w:space="0" w:color="000000"/>
            </w:tcBorders>
            <w:hideMark/>
          </w:tcPr>
          <w:p w14:paraId="11297E50"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955" w:type="dxa"/>
            <w:tcBorders>
              <w:top w:val="single" w:sz="4" w:space="0" w:color="000000"/>
              <w:left w:val="single" w:sz="4" w:space="0" w:color="000000"/>
              <w:bottom w:val="single" w:sz="4" w:space="0" w:color="000000"/>
              <w:right w:val="single" w:sz="4" w:space="0" w:color="000000"/>
            </w:tcBorders>
            <w:hideMark/>
          </w:tcPr>
          <w:p w14:paraId="7FDF8538"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3D06C475"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1833" w:type="dxa"/>
            <w:tcBorders>
              <w:top w:val="single" w:sz="4" w:space="0" w:color="000000"/>
              <w:left w:val="single" w:sz="4" w:space="0" w:color="000000"/>
              <w:bottom w:val="single" w:sz="4" w:space="0" w:color="000000"/>
              <w:right w:val="single" w:sz="4" w:space="0" w:color="000000"/>
            </w:tcBorders>
            <w:hideMark/>
          </w:tcPr>
          <w:p w14:paraId="47AB93F2"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6EDF11C4" w14:textId="77777777" w:rsidTr="002F1704">
        <w:trPr>
          <w:jc w:val="center"/>
        </w:trPr>
        <w:tc>
          <w:tcPr>
            <w:tcW w:w="2007" w:type="dxa"/>
            <w:tcBorders>
              <w:top w:val="single" w:sz="4" w:space="0" w:color="000000"/>
              <w:left w:val="single" w:sz="4" w:space="0" w:color="000000"/>
              <w:bottom w:val="single" w:sz="4" w:space="0" w:color="000000"/>
              <w:right w:val="single" w:sz="4" w:space="0" w:color="000000"/>
            </w:tcBorders>
            <w:hideMark/>
          </w:tcPr>
          <w:p w14:paraId="64675377"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955" w:type="dxa"/>
            <w:tcBorders>
              <w:top w:val="single" w:sz="4" w:space="0" w:color="000000"/>
              <w:left w:val="single" w:sz="4" w:space="0" w:color="000000"/>
              <w:bottom w:val="single" w:sz="4" w:space="0" w:color="000000"/>
              <w:right w:val="single" w:sz="4" w:space="0" w:color="000000"/>
            </w:tcBorders>
            <w:hideMark/>
          </w:tcPr>
          <w:p w14:paraId="6AF9E4D4"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0FCC88BD"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1833" w:type="dxa"/>
            <w:tcBorders>
              <w:top w:val="single" w:sz="4" w:space="0" w:color="000000"/>
              <w:left w:val="single" w:sz="4" w:space="0" w:color="000000"/>
              <w:bottom w:val="single" w:sz="4" w:space="0" w:color="000000"/>
              <w:right w:val="single" w:sz="4" w:space="0" w:color="000000"/>
            </w:tcBorders>
            <w:hideMark/>
          </w:tcPr>
          <w:p w14:paraId="34A6678B"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482FE62A" w14:textId="77777777" w:rsidTr="002F1704">
        <w:trPr>
          <w:jc w:val="center"/>
        </w:trPr>
        <w:tc>
          <w:tcPr>
            <w:tcW w:w="2007" w:type="dxa"/>
            <w:tcBorders>
              <w:top w:val="single" w:sz="4" w:space="0" w:color="000000"/>
              <w:left w:val="single" w:sz="4" w:space="0" w:color="000000"/>
              <w:bottom w:val="single" w:sz="4" w:space="0" w:color="000000"/>
              <w:right w:val="single" w:sz="4" w:space="0" w:color="000000"/>
            </w:tcBorders>
            <w:hideMark/>
          </w:tcPr>
          <w:p w14:paraId="7EB976F9"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955" w:type="dxa"/>
            <w:tcBorders>
              <w:top w:val="single" w:sz="4" w:space="0" w:color="000000"/>
              <w:left w:val="single" w:sz="4" w:space="0" w:color="000000"/>
              <w:bottom w:val="single" w:sz="4" w:space="0" w:color="000000"/>
              <w:right w:val="single" w:sz="4" w:space="0" w:color="000000"/>
            </w:tcBorders>
            <w:hideMark/>
          </w:tcPr>
          <w:p w14:paraId="2C162884"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691D25BE"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1833" w:type="dxa"/>
            <w:tcBorders>
              <w:top w:val="single" w:sz="4" w:space="0" w:color="000000"/>
              <w:left w:val="single" w:sz="4" w:space="0" w:color="000000"/>
              <w:bottom w:val="single" w:sz="4" w:space="0" w:color="000000"/>
              <w:right w:val="single" w:sz="4" w:space="0" w:color="000000"/>
            </w:tcBorders>
            <w:hideMark/>
          </w:tcPr>
          <w:p w14:paraId="1E3DE967"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r w:rsidR="002F1704" w14:paraId="7AB50FF8" w14:textId="77777777" w:rsidTr="002F1704">
        <w:trPr>
          <w:jc w:val="center"/>
        </w:trPr>
        <w:tc>
          <w:tcPr>
            <w:tcW w:w="2007" w:type="dxa"/>
            <w:tcBorders>
              <w:top w:val="single" w:sz="4" w:space="0" w:color="000000"/>
              <w:left w:val="single" w:sz="4" w:space="0" w:color="000000"/>
              <w:bottom w:val="single" w:sz="4" w:space="0" w:color="000000"/>
              <w:right w:val="single" w:sz="4" w:space="0" w:color="000000"/>
            </w:tcBorders>
            <w:hideMark/>
          </w:tcPr>
          <w:p w14:paraId="709DB99D"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955" w:type="dxa"/>
            <w:tcBorders>
              <w:top w:val="single" w:sz="4" w:space="0" w:color="000000"/>
              <w:left w:val="single" w:sz="4" w:space="0" w:color="000000"/>
              <w:bottom w:val="single" w:sz="4" w:space="0" w:color="000000"/>
              <w:right w:val="single" w:sz="4" w:space="0" w:color="000000"/>
            </w:tcBorders>
            <w:hideMark/>
          </w:tcPr>
          <w:p w14:paraId="6DE6AC80"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2268" w:type="dxa"/>
            <w:tcBorders>
              <w:top w:val="single" w:sz="4" w:space="0" w:color="000000"/>
              <w:left w:val="single" w:sz="4" w:space="0" w:color="000000"/>
              <w:bottom w:val="single" w:sz="4" w:space="0" w:color="000000"/>
              <w:right w:val="single" w:sz="4" w:space="0" w:color="000000"/>
            </w:tcBorders>
            <w:hideMark/>
          </w:tcPr>
          <w:p w14:paraId="45749D11"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c>
          <w:tcPr>
            <w:tcW w:w="1833" w:type="dxa"/>
            <w:tcBorders>
              <w:top w:val="single" w:sz="4" w:space="0" w:color="000000"/>
              <w:left w:val="single" w:sz="4" w:space="0" w:color="000000"/>
              <w:bottom w:val="single" w:sz="4" w:space="0" w:color="000000"/>
              <w:right w:val="single" w:sz="4" w:space="0" w:color="000000"/>
            </w:tcBorders>
            <w:hideMark/>
          </w:tcPr>
          <w:p w14:paraId="25BA64AD" w14:textId="77777777" w:rsidR="002F1704" w:rsidRDefault="002F1704">
            <w:pPr>
              <w:tabs>
                <w:tab w:val="left" w:pos="9639"/>
              </w:tabs>
              <w:snapToGrid w:val="0"/>
              <w:rPr>
                <w:rFonts w:ascii="Calibri Light" w:hAnsi="Calibri Light" w:cs="Calibri Light"/>
                <w:color w:val="0F243E"/>
                <w:sz w:val="22"/>
                <w:szCs w:val="22"/>
              </w:rPr>
            </w:pP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tc>
      </w:tr>
    </w:tbl>
    <w:p w14:paraId="0F32961B" w14:textId="77777777" w:rsidR="002F1704" w:rsidRDefault="002F1704" w:rsidP="002F1704">
      <w:pPr>
        <w:spacing w:line="360" w:lineRule="auto"/>
        <w:rPr>
          <w:rFonts w:ascii="Calibri Light" w:hAnsi="Calibri Light" w:cs="Calibri Light"/>
          <w:bCs/>
          <w:lang w:eastAsia="zh-CN"/>
        </w:rPr>
      </w:pPr>
    </w:p>
    <w:p w14:paraId="22B54AC6" w14:textId="77777777" w:rsidR="002F1704" w:rsidRDefault="002F1704" w:rsidP="002F1704">
      <w:pPr>
        <w:tabs>
          <w:tab w:val="left" w:pos="1560"/>
          <w:tab w:val="left" w:pos="9639"/>
        </w:tabs>
        <w:spacing w:line="360" w:lineRule="auto"/>
        <w:rPr>
          <w:rFonts w:ascii="Calibri Light" w:hAnsi="Calibri Light" w:cs="Calibri Light"/>
          <w:sz w:val="22"/>
          <w:szCs w:val="22"/>
        </w:rPr>
      </w:pPr>
      <w:r>
        <w:rPr>
          <w:rFonts w:ascii="Calibri Light" w:hAnsi="Calibri Light" w:cs="Calibri Light"/>
          <w:sz w:val="22"/>
          <w:szCs w:val="22"/>
        </w:rPr>
        <w:t xml:space="preserve">Supervisor Name: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p w14:paraId="200253EA" w14:textId="77777777" w:rsidR="002F1704" w:rsidRDefault="002F1704" w:rsidP="002F1704">
      <w:pPr>
        <w:tabs>
          <w:tab w:val="left" w:pos="1560"/>
          <w:tab w:val="left" w:pos="9639"/>
        </w:tabs>
        <w:spacing w:line="360" w:lineRule="auto"/>
      </w:pPr>
      <w:r>
        <w:rPr>
          <w:rFonts w:ascii="Calibri Light" w:hAnsi="Calibri Light" w:cs="Calibri Light"/>
          <w:sz w:val="22"/>
          <w:szCs w:val="22"/>
        </w:rPr>
        <w:t xml:space="preserve">Supervisor Signature: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p w14:paraId="145A0483" w14:textId="77777777" w:rsidR="002F1704" w:rsidRDefault="002F1704" w:rsidP="002F1704">
      <w:pPr>
        <w:tabs>
          <w:tab w:val="left" w:pos="9639"/>
        </w:tabs>
        <w:spacing w:line="360" w:lineRule="auto"/>
        <w:rPr>
          <w:rFonts w:ascii="Calibri Light" w:hAnsi="Calibri Light" w:cs="Calibri Light"/>
          <w:sz w:val="22"/>
          <w:szCs w:val="22"/>
        </w:rPr>
      </w:pPr>
      <w:r>
        <w:rPr>
          <w:rFonts w:ascii="Calibri Light" w:hAnsi="Calibri Light" w:cs="Calibri Light"/>
          <w:sz w:val="22"/>
          <w:szCs w:val="22"/>
        </w:rPr>
        <w:t xml:space="preserve">Date:  </w:t>
      </w:r>
      <w:r>
        <w:fldChar w:fldCharType="begin">
          <w:ffData>
            <w:name w:val=""/>
            <w:enabled/>
            <w:calcOnExit w:val="0"/>
            <w:textInput/>
          </w:ffData>
        </w:fldChar>
      </w:r>
      <w:r>
        <w:instrText xml:space="preserve"> FORMTEXT </w:instrText>
      </w:r>
      <w:r>
        <w:fldChar w:fldCharType="separate"/>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t> </w:t>
      </w:r>
      <w:r>
        <w:rPr>
          <w:rFonts w:ascii="Calibri Light" w:hAnsi="Calibri Light" w:cs="Calibri Light"/>
          <w:sz w:val="22"/>
          <w:szCs w:val="22"/>
          <w:lang w:eastAsia="en-GB"/>
        </w:rPr>
        <w:fldChar w:fldCharType="end"/>
      </w:r>
    </w:p>
    <w:p w14:paraId="5C6BDA86" w14:textId="77777777" w:rsidR="002F1704" w:rsidRDefault="002F1704" w:rsidP="002F1704">
      <w:pPr>
        <w:spacing w:line="360" w:lineRule="auto"/>
        <w:ind w:left="720"/>
      </w:pPr>
    </w:p>
    <w:p w14:paraId="017203F3" w14:textId="77777777" w:rsidR="002F1704" w:rsidRPr="00FC4985" w:rsidRDefault="002F1704" w:rsidP="00FC4985">
      <w:pPr>
        <w:spacing w:before="8" w:line="280" w:lineRule="exact"/>
        <w:rPr>
          <w:sz w:val="32"/>
          <w:szCs w:val="32"/>
        </w:rPr>
      </w:pPr>
    </w:p>
    <w:p w14:paraId="1978C981" w14:textId="5D93B14F" w:rsidR="00FD098A" w:rsidRDefault="00FD098A" w:rsidP="00000B69"/>
    <w:sectPr w:rsidR="00FD098A" w:rsidSect="00E17968">
      <w:headerReference w:type="default" r:id="rId20"/>
      <w:footerReference w:type="default" r:id="rId21"/>
      <w:pgSz w:w="16838" w:h="11906" w:orient="landscape" w:code="9"/>
      <w:pgMar w:top="1134" w:right="851" w:bottom="1134" w:left="851" w:header="624" w:footer="11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35D6E" w14:textId="77777777" w:rsidR="00EC56A4" w:rsidRDefault="00EC56A4">
      <w:r>
        <w:separator/>
      </w:r>
    </w:p>
  </w:endnote>
  <w:endnote w:type="continuationSeparator" w:id="0">
    <w:p w14:paraId="1BC5C622" w14:textId="77777777" w:rsidR="00EC56A4" w:rsidRDefault="00EC5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79472" w14:textId="77777777" w:rsidR="00E62E93" w:rsidRPr="0094328B" w:rsidRDefault="00E62E93" w:rsidP="009432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395AC" w14:textId="77777777" w:rsidR="00EC56A4" w:rsidRDefault="00EC56A4">
      <w:r>
        <w:separator/>
      </w:r>
    </w:p>
  </w:footnote>
  <w:footnote w:type="continuationSeparator" w:id="0">
    <w:p w14:paraId="04EA3131" w14:textId="77777777" w:rsidR="00EC56A4" w:rsidRDefault="00EC56A4">
      <w:r>
        <w:continuationSeparator/>
      </w:r>
    </w:p>
  </w:footnote>
  <w:footnote w:id="1">
    <w:p w14:paraId="58681F0C" w14:textId="77777777" w:rsidR="000C590B" w:rsidRDefault="000C590B" w:rsidP="000C590B">
      <w:pPr>
        <w:pStyle w:val="FootnoteText"/>
      </w:pPr>
      <w:r>
        <w:rPr>
          <w:rStyle w:val="FootnoteReference"/>
          <w:color w:val="000000" w:themeColor="text1"/>
        </w:rPr>
        <w:footnoteRef/>
      </w:r>
      <w:r>
        <w:rPr>
          <w:color w:val="000000" w:themeColor="text1"/>
        </w:rPr>
        <w:t xml:space="preserve"> </w:t>
      </w:r>
      <w:r>
        <w:rPr>
          <w:rFonts w:ascii="Calibri Light" w:hAnsi="Calibri Light" w:cs="Calibri Light"/>
          <w:bCs/>
          <w:color w:val="000000" w:themeColor="text1"/>
          <w:sz w:val="18"/>
          <w:szCs w:val="18"/>
        </w:rPr>
        <w:t xml:space="preserve">For ‘Other title’ </w:t>
      </w:r>
      <w:proofErr w:type="gramStart"/>
      <w:r>
        <w:rPr>
          <w:rFonts w:ascii="Calibri Light" w:hAnsi="Calibri Light" w:cs="Calibri Light"/>
          <w:bCs/>
          <w:color w:val="000000" w:themeColor="text1"/>
          <w:sz w:val="18"/>
          <w:szCs w:val="18"/>
        </w:rPr>
        <w:t>i.e.</w:t>
      </w:r>
      <w:proofErr w:type="gramEnd"/>
      <w:r>
        <w:rPr>
          <w:rFonts w:ascii="Calibri Light" w:hAnsi="Calibri Light" w:cs="Calibri Light"/>
          <w:bCs/>
          <w:color w:val="000000" w:themeColor="text1"/>
          <w:sz w:val="18"/>
          <w:szCs w:val="18"/>
        </w:rPr>
        <w:t xml:space="preserve"> Dr, Rev, Sir, you must attach documentary evidence of your entitlement to use the title.</w:t>
      </w:r>
    </w:p>
  </w:footnote>
  <w:footnote w:id="2">
    <w:p w14:paraId="4EA382C4" w14:textId="77777777" w:rsidR="00E5221E" w:rsidRDefault="00E5221E" w:rsidP="00E5221E">
      <w:pPr>
        <w:pStyle w:val="FootnoteText"/>
        <w:rPr>
          <w:rFonts w:ascii="Calibri Light" w:hAnsi="Calibri Light" w:cs="Calibri Light"/>
        </w:rPr>
      </w:pPr>
      <w:r>
        <w:rPr>
          <w:rStyle w:val="FootnoteReference"/>
          <w:rFonts w:ascii="Calibri Light" w:hAnsi="Calibri Light" w:cs="Calibri Light"/>
        </w:rPr>
        <w:footnoteRef/>
      </w:r>
      <w:r>
        <w:rPr>
          <w:rFonts w:ascii="Calibri Light" w:hAnsi="Calibri Light" w:cs="Calibri Light"/>
        </w:rPr>
        <w:t xml:space="preserve"> </w:t>
      </w:r>
      <w:r>
        <w:rPr>
          <w:rFonts w:ascii="Calibri Light" w:hAnsi="Calibri Light" w:cs="Calibri Light"/>
          <w:bCs/>
        </w:rPr>
        <w:t xml:space="preserve">Note that if you are a current Senior Accredited </w:t>
      </w:r>
      <w:proofErr w:type="gramStart"/>
      <w:r>
        <w:rPr>
          <w:rFonts w:ascii="Calibri Light" w:hAnsi="Calibri Light" w:cs="Calibri Light"/>
          <w:bCs/>
        </w:rPr>
        <w:t>Member</w:t>
      </w:r>
      <w:proofErr w:type="gramEnd"/>
      <w:r>
        <w:rPr>
          <w:rFonts w:ascii="Calibri Light" w:hAnsi="Calibri Light" w:cs="Calibri Light"/>
          <w:bCs/>
        </w:rPr>
        <w:t xml:space="preserve"> you do not have to complete assessment exercises.</w:t>
      </w:r>
    </w:p>
  </w:footnote>
  <w:footnote w:id="3">
    <w:p w14:paraId="71DC6AF2" w14:textId="77777777" w:rsidR="00E5221E" w:rsidRDefault="00E5221E" w:rsidP="00E5221E">
      <w:pPr>
        <w:pStyle w:val="FootnoteText"/>
        <w:rPr>
          <w:rFonts w:ascii="Calibri Light" w:hAnsi="Calibri Light" w:cs="Calibri Light"/>
        </w:rPr>
      </w:pPr>
      <w:r>
        <w:rPr>
          <w:rStyle w:val="FootnoteReference"/>
          <w:rFonts w:ascii="Calibri Light" w:hAnsi="Calibri Light" w:cs="Calibri Light"/>
        </w:rPr>
        <w:footnoteRef/>
      </w:r>
      <w:r>
        <w:rPr>
          <w:rFonts w:ascii="Calibri Light" w:hAnsi="Calibri Light" w:cs="Calibri Light"/>
        </w:rPr>
        <w:t xml:space="preserve"> </w:t>
      </w:r>
      <w:r>
        <w:rPr>
          <w:rFonts w:ascii="Calibri Light" w:hAnsi="Calibri Light" w:cs="Calibri Light"/>
          <w:bCs/>
        </w:rPr>
        <w:t>If you are in practice, please apply for standard Senior Accredited Membership.</w:t>
      </w:r>
    </w:p>
  </w:footnote>
  <w:footnote w:id="4">
    <w:p w14:paraId="2FFFCCA3" w14:textId="77777777" w:rsidR="00E5221E" w:rsidRDefault="00E5221E" w:rsidP="00E5221E">
      <w:pPr>
        <w:pStyle w:val="FootnoteText"/>
        <w:rPr>
          <w:rFonts w:ascii="Calibri Light" w:hAnsi="Calibri Light" w:cs="Calibri Light"/>
          <w:bCs/>
          <w:color w:val="002060"/>
        </w:rPr>
      </w:pPr>
      <w:r>
        <w:rPr>
          <w:rStyle w:val="FootnoteReference"/>
          <w:rFonts w:ascii="Calibri Light" w:hAnsi="Calibri Light" w:cs="Calibri Light"/>
        </w:rPr>
        <w:footnoteRef/>
      </w:r>
      <w:r>
        <w:rPr>
          <w:rFonts w:ascii="Calibri Light" w:hAnsi="Calibri Light" w:cs="Calibri Light"/>
        </w:rPr>
        <w:t xml:space="preserve"> </w:t>
      </w:r>
      <w:r>
        <w:rPr>
          <w:rFonts w:ascii="Calibri Light" w:hAnsi="Calibri Light" w:cs="Calibri Light"/>
          <w:bCs/>
        </w:rPr>
        <w:t>Supervised at 1.5 hours per month.</w:t>
      </w:r>
    </w:p>
  </w:footnote>
  <w:footnote w:id="5">
    <w:p w14:paraId="670E7E48" w14:textId="221B2FD1" w:rsidR="002F1704" w:rsidRDefault="002F1704" w:rsidP="002F1704">
      <w:pPr>
        <w:pStyle w:val="FootnoteText"/>
        <w:rPr>
          <w:rFonts w:asciiTheme="majorHAnsi" w:hAnsiTheme="majorHAnsi" w:cstheme="majorHAnsi"/>
        </w:rPr>
      </w:pPr>
      <w:r>
        <w:rPr>
          <w:rStyle w:val="FootnoteReference"/>
          <w:rFonts w:asciiTheme="majorHAnsi" w:hAnsiTheme="majorHAnsi" w:cstheme="majorHAnsi"/>
        </w:rPr>
        <w:footnoteRef/>
      </w:r>
      <w:r>
        <w:rPr>
          <w:rFonts w:asciiTheme="majorHAnsi" w:hAnsiTheme="majorHAnsi" w:cstheme="majorHAnsi"/>
        </w:rPr>
        <w:t xml:space="preserve"> </w:t>
      </w:r>
      <w:r>
        <w:rPr>
          <w:rFonts w:asciiTheme="majorHAnsi" w:hAnsiTheme="majorHAnsi" w:cstheme="majorHAnsi"/>
          <w:bCs/>
          <w:sz w:val="18"/>
          <w:szCs w:val="18"/>
        </w:rPr>
        <w:t xml:space="preserve">Please see the </w:t>
      </w:r>
      <w:r w:rsidR="00DA5F2B">
        <w:rPr>
          <w:rFonts w:asciiTheme="majorHAnsi" w:hAnsiTheme="majorHAnsi" w:cstheme="majorHAnsi"/>
          <w:bCs/>
          <w:sz w:val="18"/>
          <w:szCs w:val="18"/>
        </w:rPr>
        <w:t xml:space="preserve">Senior </w:t>
      </w:r>
      <w:r>
        <w:rPr>
          <w:rFonts w:asciiTheme="majorHAnsi" w:hAnsiTheme="majorHAnsi" w:cstheme="majorHAnsi"/>
          <w:bCs/>
          <w:sz w:val="18"/>
          <w:szCs w:val="18"/>
        </w:rPr>
        <w:t xml:space="preserve">Accredited </w:t>
      </w:r>
      <w:r w:rsidR="00E5221E">
        <w:rPr>
          <w:rFonts w:asciiTheme="majorHAnsi" w:hAnsiTheme="majorHAnsi" w:cstheme="majorHAnsi"/>
          <w:bCs/>
          <w:sz w:val="18"/>
          <w:szCs w:val="18"/>
        </w:rPr>
        <w:t>Non-</w:t>
      </w:r>
      <w:r w:rsidR="00DA5F2B">
        <w:rPr>
          <w:rFonts w:asciiTheme="majorHAnsi" w:hAnsiTheme="majorHAnsi" w:cstheme="majorHAnsi"/>
          <w:bCs/>
          <w:sz w:val="18"/>
          <w:szCs w:val="18"/>
        </w:rPr>
        <w:t xml:space="preserve">Clinical </w:t>
      </w:r>
      <w:r>
        <w:rPr>
          <w:rFonts w:asciiTheme="majorHAnsi" w:hAnsiTheme="majorHAnsi" w:cstheme="majorHAnsi"/>
          <w:bCs/>
          <w:sz w:val="18"/>
          <w:szCs w:val="18"/>
        </w:rPr>
        <w:t xml:space="preserve">Requirements document for full </w:t>
      </w:r>
      <w:r w:rsidR="00DA5F2B">
        <w:rPr>
          <w:rFonts w:asciiTheme="majorHAnsi" w:hAnsiTheme="majorHAnsi" w:cstheme="majorHAnsi"/>
          <w:bCs/>
          <w:sz w:val="18"/>
          <w:szCs w:val="18"/>
        </w:rPr>
        <w:t>info</w:t>
      </w:r>
      <w:r>
        <w:rPr>
          <w:rFonts w:asciiTheme="majorHAnsi" w:hAnsiTheme="majorHAnsi" w:cstheme="majorHAnsi"/>
          <w:bCs/>
          <w:sz w:val="18"/>
          <w:szCs w:val="18"/>
        </w:rPr>
        <w:t>.</w:t>
      </w:r>
    </w:p>
  </w:footnote>
  <w:footnote w:id="6">
    <w:p w14:paraId="290F7740" w14:textId="4B0916A7" w:rsidR="002F1704" w:rsidRDefault="002F1704" w:rsidP="002F1704">
      <w:pPr>
        <w:jc w:val="both"/>
        <w:rPr>
          <w:rFonts w:asciiTheme="majorHAnsi" w:hAnsiTheme="majorHAnsi" w:cstheme="majorHAnsi"/>
          <w:bCs/>
          <w:sz w:val="18"/>
          <w:szCs w:val="18"/>
          <w:lang w:eastAsia="zh-CN"/>
        </w:rPr>
      </w:pPr>
      <w:r>
        <w:rPr>
          <w:rStyle w:val="FootnoteReference"/>
          <w:rFonts w:asciiTheme="majorHAnsi" w:hAnsiTheme="majorHAnsi" w:cstheme="majorHAnsi"/>
          <w:sz w:val="18"/>
          <w:szCs w:val="18"/>
        </w:rPr>
        <w:footnoteRef/>
      </w:r>
      <w:r>
        <w:rPr>
          <w:rFonts w:asciiTheme="majorHAnsi" w:hAnsiTheme="majorHAnsi" w:cstheme="majorHAnsi"/>
          <w:sz w:val="18"/>
          <w:szCs w:val="18"/>
        </w:rPr>
        <w:t xml:space="preserve"> </w:t>
      </w:r>
      <w:r>
        <w:rPr>
          <w:rFonts w:asciiTheme="majorHAnsi" w:hAnsiTheme="majorHAnsi" w:cstheme="majorHAnsi"/>
          <w:bCs/>
          <w:sz w:val="18"/>
          <w:szCs w:val="18"/>
        </w:rPr>
        <w:t>Please see Case Study Guidance for details.</w:t>
      </w:r>
    </w:p>
    <w:p w14:paraId="515E9BCB" w14:textId="77777777" w:rsidR="002F1704" w:rsidRDefault="002F1704" w:rsidP="002F1704">
      <w:pPr>
        <w:pStyle w:val="FootnoteText"/>
      </w:pPr>
    </w:p>
  </w:footnote>
  <w:footnote w:id="7">
    <w:p w14:paraId="2D7BF9FC" w14:textId="77777777" w:rsidR="000C590B" w:rsidRDefault="000C590B" w:rsidP="000C590B">
      <w:pPr>
        <w:pStyle w:val="FootnoteText"/>
        <w:ind w:left="142" w:hanging="142"/>
        <w:rPr>
          <w:rFonts w:asciiTheme="majorHAnsi" w:hAnsiTheme="majorHAnsi" w:cstheme="majorHAnsi"/>
        </w:rPr>
      </w:pPr>
      <w:r>
        <w:rPr>
          <w:rStyle w:val="FootnoteCharacters"/>
          <w:rFonts w:asciiTheme="majorHAnsi" w:hAnsiTheme="majorHAnsi" w:cstheme="majorHAnsi"/>
        </w:rPr>
        <w:footnoteRef/>
      </w:r>
      <w:r>
        <w:rPr>
          <w:rFonts w:asciiTheme="majorHAnsi" w:hAnsiTheme="majorHAnsi" w:cstheme="majorHAnsi"/>
        </w:rPr>
        <w:t xml:space="preserve"> </w:t>
      </w:r>
      <w:r>
        <w:rPr>
          <w:rFonts w:asciiTheme="majorHAnsi" w:hAnsiTheme="majorHAnsi" w:cstheme="majorHAnsi"/>
          <w:bCs/>
          <w:sz w:val="18"/>
          <w:szCs w:val="18"/>
        </w:rPr>
        <w:t xml:space="preserve">I acknowledge that if I wish at some point to opt out of electronic communications in relation to any documents or information that are required or authorised to be sent to supplied to me by COSRT under the Companies Acts, I will contact </w:t>
      </w:r>
      <w:hyperlink r:id="rId1" w:history="1">
        <w:r>
          <w:rPr>
            <w:rStyle w:val="Hyperlink"/>
            <w:rFonts w:asciiTheme="majorHAnsi" w:hAnsiTheme="majorHAnsi" w:cstheme="majorHAnsi"/>
            <w:bCs/>
            <w:sz w:val="18"/>
            <w:szCs w:val="18"/>
          </w:rPr>
          <w:t>memberships@cosrt.org.uk</w:t>
        </w:r>
      </w:hyperlink>
      <w:r>
        <w:rPr>
          <w:rFonts w:asciiTheme="majorHAnsi" w:hAnsiTheme="majorHAnsi" w:cstheme="majorHAnsi"/>
          <w:bCs/>
          <w:sz w:val="18"/>
          <w:szCs w:val="18"/>
        </w:rPr>
        <w:t xml:space="preserve"> to do so and then be provided with such documents or information via post instead.</w:t>
      </w:r>
    </w:p>
  </w:footnote>
  <w:footnote w:id="8">
    <w:p w14:paraId="30AB24B7" w14:textId="77777777" w:rsidR="002F1704" w:rsidRDefault="002F1704" w:rsidP="002F1704">
      <w:pPr>
        <w:pStyle w:val="FootnoteText"/>
        <w:rPr>
          <w:rFonts w:asciiTheme="majorHAnsi" w:hAnsiTheme="majorHAnsi" w:cstheme="majorHAnsi"/>
          <w:sz w:val="18"/>
          <w:szCs w:val="18"/>
        </w:rPr>
      </w:pPr>
      <w:r>
        <w:rPr>
          <w:rStyle w:val="FootnoteReference"/>
          <w:rFonts w:asciiTheme="majorHAnsi" w:hAnsiTheme="majorHAnsi" w:cstheme="majorHAnsi"/>
          <w:sz w:val="18"/>
          <w:szCs w:val="18"/>
        </w:rPr>
        <w:footnoteRef/>
      </w:r>
      <w:r>
        <w:rPr>
          <w:rFonts w:asciiTheme="majorHAnsi" w:hAnsiTheme="majorHAnsi" w:cstheme="majorHAnsi"/>
          <w:sz w:val="18"/>
          <w:szCs w:val="18"/>
        </w:rPr>
        <w:t xml:space="preserve"> </w:t>
      </w:r>
      <w:r>
        <w:rPr>
          <w:rFonts w:asciiTheme="majorHAnsi" w:hAnsiTheme="majorHAnsi" w:cstheme="majorHAnsi"/>
          <w:bCs/>
          <w:sz w:val="18"/>
          <w:szCs w:val="18"/>
        </w:rPr>
        <w:t>Eligible CPD activities are conferences, training courses and events, and self-access classes.</w:t>
      </w:r>
      <w:r>
        <w:rPr>
          <w:rFonts w:asciiTheme="majorHAnsi" w:hAnsiTheme="majorHAnsi" w:cstheme="majorHAnsi"/>
          <w:sz w:val="18"/>
          <w:szCs w:val="18"/>
        </w:rPr>
        <w:t xml:space="preserve">  </w:t>
      </w:r>
    </w:p>
  </w:footnote>
  <w:footnote w:id="9">
    <w:p w14:paraId="30AC58BF" w14:textId="77777777" w:rsidR="002F1704" w:rsidRDefault="002F1704" w:rsidP="002F1704">
      <w:pPr>
        <w:pStyle w:val="FootnoteText"/>
        <w:rPr>
          <w:rFonts w:asciiTheme="majorHAnsi" w:hAnsiTheme="majorHAnsi" w:cstheme="majorHAnsi"/>
          <w:sz w:val="18"/>
          <w:szCs w:val="18"/>
        </w:rPr>
      </w:pPr>
      <w:r>
        <w:rPr>
          <w:rStyle w:val="FootnoteReference"/>
          <w:rFonts w:asciiTheme="majorHAnsi" w:hAnsiTheme="majorHAnsi" w:cstheme="majorHAnsi"/>
          <w:sz w:val="18"/>
          <w:szCs w:val="18"/>
        </w:rPr>
        <w:footnoteRef/>
      </w:r>
      <w:r>
        <w:rPr>
          <w:rFonts w:asciiTheme="majorHAnsi" w:hAnsiTheme="majorHAnsi" w:cstheme="majorHAnsi"/>
          <w:sz w:val="18"/>
          <w:szCs w:val="18"/>
        </w:rPr>
        <w:t xml:space="preserve"> G</w:t>
      </w:r>
      <w:r>
        <w:rPr>
          <w:rFonts w:asciiTheme="majorHAnsi" w:hAnsiTheme="majorHAnsi" w:cstheme="majorHAnsi"/>
          <w:bCs/>
          <w:sz w:val="18"/>
          <w:szCs w:val="18"/>
        </w:rPr>
        <w:t>ive the start and end dates rather than specific dates for each session.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65B2F" w14:textId="77777777" w:rsidR="00721466" w:rsidRDefault="007214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2"/>
        <w:szCs w:val="22"/>
        <w:lang w:val="en-US"/>
      </w:rPr>
    </w:lvl>
  </w:abstractNum>
  <w:abstractNum w:abstractNumId="2" w15:restartNumberingAfterBreak="0">
    <w:nsid w:val="00000003"/>
    <w:multiLevelType w:val="multilevel"/>
    <w:tmpl w:val="00000003"/>
    <w:lvl w:ilvl="0">
      <w:start w:val="1"/>
      <w:numFmt w:val="decimal"/>
      <w:lvlText w:val="%1."/>
      <w:lvlJc w:val="left"/>
      <w:pPr>
        <w:tabs>
          <w:tab w:val="num" w:pos="0"/>
        </w:tabs>
        <w:ind w:left="720" w:hanging="360"/>
      </w:pPr>
      <w:rPr>
        <w:rFonts w:ascii="Calibri Light" w:hAnsi="Calibri Light" w:cs="Calibri Light" w:hint="default"/>
        <w:sz w:val="22"/>
        <w:szCs w:val="22"/>
      </w:rPr>
    </w:lvl>
    <w:lvl w:ilvl="1">
      <w:start w:val="1"/>
      <w:numFmt w:val="lowerLetter"/>
      <w:lvlText w:val="%2."/>
      <w:lvlJc w:val="left"/>
      <w:pPr>
        <w:tabs>
          <w:tab w:val="num" w:pos="0"/>
        </w:tabs>
        <w:ind w:left="1440" w:hanging="360"/>
      </w:pPr>
      <w:rPr>
        <w:rFonts w:ascii="Calibri Light" w:hAnsi="Calibri Light" w:cs="Calibri Light"/>
        <w:bCs/>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singleLevel"/>
    <w:tmpl w:val="00000004"/>
    <w:name w:val="WW8Num6"/>
    <w:lvl w:ilvl="0">
      <w:start w:val="1"/>
      <w:numFmt w:val="decimal"/>
      <w:lvlText w:val="%1."/>
      <w:lvlJc w:val="left"/>
      <w:pPr>
        <w:tabs>
          <w:tab w:val="num" w:pos="0"/>
        </w:tabs>
        <w:ind w:left="720" w:hanging="360"/>
      </w:pPr>
      <w:rPr>
        <w:rFonts w:ascii="Calibri Light" w:hAnsi="Calibri Light" w:cs="Calibri Light" w:hint="default"/>
        <w:sz w:val="22"/>
        <w:szCs w:val="22"/>
      </w:rPr>
    </w:lvl>
  </w:abstractNum>
  <w:abstractNum w:abstractNumId="4" w15:restartNumberingAfterBreak="0">
    <w:nsid w:val="00000005"/>
    <w:multiLevelType w:val="singleLevel"/>
    <w:tmpl w:val="00000005"/>
    <w:name w:val="WW8Num8"/>
    <w:lvl w:ilvl="0">
      <w:start w:val="1"/>
      <w:numFmt w:val="bullet"/>
      <w:lvlText w:val=""/>
      <w:lvlJc w:val="left"/>
      <w:pPr>
        <w:tabs>
          <w:tab w:val="num" w:pos="0"/>
        </w:tabs>
        <w:ind w:left="720" w:hanging="360"/>
      </w:pPr>
      <w:rPr>
        <w:rFonts w:ascii="Symbol" w:hAnsi="Symbol" w:cs="Symbol" w:hint="default"/>
        <w:sz w:val="22"/>
        <w:szCs w:val="22"/>
      </w:rPr>
    </w:lvl>
  </w:abstractNum>
  <w:abstractNum w:abstractNumId="5" w15:restartNumberingAfterBreak="0">
    <w:nsid w:val="00000006"/>
    <w:multiLevelType w:val="multilevel"/>
    <w:tmpl w:val="413E4CC4"/>
    <w:name w:val="WW8Num14"/>
    <w:lvl w:ilvl="0">
      <w:start w:val="1"/>
      <w:numFmt w:val="decimal"/>
      <w:lvlText w:val="%1."/>
      <w:lvlJc w:val="left"/>
      <w:pPr>
        <w:tabs>
          <w:tab w:val="num" w:pos="0"/>
        </w:tabs>
        <w:ind w:left="720" w:hanging="360"/>
      </w:pPr>
      <w:rPr>
        <w:rFonts w:ascii="Calibri Light" w:hAnsi="Calibri Light" w:cs="Calibri Light" w:hint="default"/>
        <w:b w:val="0"/>
        <w:bCs/>
        <w:sz w:val="22"/>
        <w:szCs w:val="22"/>
      </w:rPr>
    </w:lvl>
    <w:lvl w:ilvl="1">
      <w:start w:val="1"/>
      <w:numFmt w:val="lowerLetter"/>
      <w:lvlText w:val="%2."/>
      <w:lvlJc w:val="left"/>
      <w:pPr>
        <w:tabs>
          <w:tab w:val="num" w:pos="0"/>
        </w:tabs>
        <w:ind w:left="1440" w:hanging="360"/>
      </w:pPr>
      <w:rPr>
        <w:rFonts w:ascii="Calibri Light" w:hAnsi="Calibri Light" w:cs="Calibri Light" w:hint="default"/>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76785A70"/>
    <w:name w:val="WW8Num22"/>
    <w:lvl w:ilvl="0">
      <w:start w:val="1"/>
      <w:numFmt w:val="decimal"/>
      <w:lvlText w:val="%1."/>
      <w:lvlJc w:val="left"/>
      <w:pPr>
        <w:tabs>
          <w:tab w:val="num" w:pos="0"/>
        </w:tabs>
        <w:ind w:left="1070" w:hanging="710"/>
      </w:pPr>
      <w:rPr>
        <w:rFonts w:ascii="Calibri Light" w:hAnsi="Calibri Light" w:cs="Calibri Light" w:hint="default"/>
        <w:bCs/>
        <w:color w:val="002060"/>
        <w:sz w:val="20"/>
        <w:szCs w:val="20"/>
      </w:rPr>
    </w:lvl>
    <w:lvl w:ilvl="1">
      <w:start w:val="1"/>
      <w:numFmt w:val="lowerLetter"/>
      <w:lvlText w:val="%2."/>
      <w:lvlJc w:val="left"/>
      <w:pPr>
        <w:tabs>
          <w:tab w:val="num" w:pos="0"/>
        </w:tabs>
        <w:ind w:left="1440" w:hanging="360"/>
      </w:pPr>
      <w:rPr>
        <w:rFonts w:ascii="Calibri Light" w:hAnsi="Calibri Light" w:cs="Calibri Light" w:hint="default"/>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8"/>
    <w:multiLevelType w:val="singleLevel"/>
    <w:tmpl w:val="00000008"/>
    <w:name w:val="WW8Num23"/>
    <w:lvl w:ilvl="0">
      <w:start w:val="1"/>
      <w:numFmt w:val="decimal"/>
      <w:lvlText w:val="%1."/>
      <w:lvlJc w:val="left"/>
      <w:pPr>
        <w:tabs>
          <w:tab w:val="num" w:pos="0"/>
        </w:tabs>
        <w:ind w:left="1070" w:hanging="710"/>
      </w:pPr>
      <w:rPr>
        <w:rFonts w:ascii="Calibri Light" w:hAnsi="Calibri Light" w:cs="Calibri Light" w:hint="default"/>
        <w:bCs/>
        <w:color w:val="002060"/>
        <w:sz w:val="20"/>
        <w:szCs w:val="20"/>
      </w:rPr>
    </w:lvl>
  </w:abstractNum>
  <w:abstractNum w:abstractNumId="8" w15:restartNumberingAfterBreak="0">
    <w:nsid w:val="00000009"/>
    <w:multiLevelType w:val="multilevel"/>
    <w:tmpl w:val="00000009"/>
    <w:name w:val="WW8Num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003D5A3F"/>
    <w:multiLevelType w:val="hybridMultilevel"/>
    <w:tmpl w:val="E0327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1CB7C25"/>
    <w:multiLevelType w:val="hybridMultilevel"/>
    <w:tmpl w:val="BB622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797AD1"/>
    <w:multiLevelType w:val="hybridMultilevel"/>
    <w:tmpl w:val="E21AA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3E34E50"/>
    <w:multiLevelType w:val="hybridMultilevel"/>
    <w:tmpl w:val="492A5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EC65E3"/>
    <w:multiLevelType w:val="hybridMultilevel"/>
    <w:tmpl w:val="209EA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CB77CB6"/>
    <w:multiLevelType w:val="hybridMultilevel"/>
    <w:tmpl w:val="2CF2A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4A64813"/>
    <w:multiLevelType w:val="hybridMultilevel"/>
    <w:tmpl w:val="DA9C29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99352B"/>
    <w:multiLevelType w:val="hybridMultilevel"/>
    <w:tmpl w:val="234C8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245451"/>
    <w:multiLevelType w:val="hybridMultilevel"/>
    <w:tmpl w:val="C0DEB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1E862D80"/>
    <w:multiLevelType w:val="hybridMultilevel"/>
    <w:tmpl w:val="88A81A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09C2F8A"/>
    <w:multiLevelType w:val="hybridMultilevel"/>
    <w:tmpl w:val="EF7E4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BB1F45"/>
    <w:multiLevelType w:val="hybridMultilevel"/>
    <w:tmpl w:val="9EAA657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23610057"/>
    <w:multiLevelType w:val="hybridMultilevel"/>
    <w:tmpl w:val="81562104"/>
    <w:lvl w:ilvl="0" w:tplc="FB848C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B2204F1"/>
    <w:multiLevelType w:val="hybridMultilevel"/>
    <w:tmpl w:val="97B44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A401AC"/>
    <w:multiLevelType w:val="hybridMultilevel"/>
    <w:tmpl w:val="97BED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7F151F"/>
    <w:multiLevelType w:val="hybridMultilevel"/>
    <w:tmpl w:val="E004B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B45924"/>
    <w:multiLevelType w:val="hybridMultilevel"/>
    <w:tmpl w:val="B92452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22281F"/>
    <w:multiLevelType w:val="hybridMultilevel"/>
    <w:tmpl w:val="CC8CD3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223426"/>
    <w:multiLevelType w:val="multilevel"/>
    <w:tmpl w:val="9D5AF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18B2BB8"/>
    <w:multiLevelType w:val="hybridMultilevel"/>
    <w:tmpl w:val="CE5AC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1FD462F"/>
    <w:multiLevelType w:val="hybridMultilevel"/>
    <w:tmpl w:val="6C92A368"/>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30" w15:restartNumberingAfterBreak="0">
    <w:nsid w:val="480E7DD9"/>
    <w:multiLevelType w:val="hybridMultilevel"/>
    <w:tmpl w:val="73EE0C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4C2A3A78"/>
    <w:multiLevelType w:val="hybridMultilevel"/>
    <w:tmpl w:val="78304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322F18"/>
    <w:multiLevelType w:val="hybridMultilevel"/>
    <w:tmpl w:val="BDAC0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504C27"/>
    <w:multiLevelType w:val="hybridMultilevel"/>
    <w:tmpl w:val="941A4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D9676F"/>
    <w:multiLevelType w:val="hybridMultilevel"/>
    <w:tmpl w:val="9120248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5" w15:restartNumberingAfterBreak="0">
    <w:nsid w:val="515618DC"/>
    <w:multiLevelType w:val="hybridMultilevel"/>
    <w:tmpl w:val="16921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2B10CF"/>
    <w:multiLevelType w:val="hybridMultilevel"/>
    <w:tmpl w:val="B6F8D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391C40"/>
    <w:multiLevelType w:val="hybridMultilevel"/>
    <w:tmpl w:val="EDC436F4"/>
    <w:lvl w:ilvl="0" w:tplc="1CDA53BC">
      <w:start w:val="10"/>
      <w:numFmt w:val="bullet"/>
      <w:lvlText w:val="-"/>
      <w:lvlJc w:val="left"/>
      <w:pPr>
        <w:ind w:left="1440" w:hanging="360"/>
      </w:pPr>
      <w:rPr>
        <w:rFonts w:ascii="Calibri Light" w:eastAsia="Times New Roman" w:hAnsi="Calibri Light" w:cs="Calibri Light"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4FD2BBE"/>
    <w:multiLevelType w:val="hybridMultilevel"/>
    <w:tmpl w:val="B5DA1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5001D85"/>
    <w:multiLevelType w:val="hybridMultilevel"/>
    <w:tmpl w:val="8214B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7BD434A"/>
    <w:multiLevelType w:val="hybridMultilevel"/>
    <w:tmpl w:val="9334B1F0"/>
    <w:lvl w:ilvl="0" w:tplc="0809000F">
      <w:start w:val="1"/>
      <w:numFmt w:val="decimal"/>
      <w:lvlText w:val="%1."/>
      <w:lvlJc w:val="left"/>
      <w:pPr>
        <w:ind w:left="720" w:hanging="360"/>
      </w:pPr>
      <w:rPr>
        <w:rFonts w:hint="default"/>
      </w:rPr>
    </w:lvl>
    <w:lvl w:ilvl="1" w:tplc="C9C8BC38">
      <w:start w:val="1"/>
      <w:numFmt w:val="lowerLetter"/>
      <w:lvlText w:val="%2."/>
      <w:lvlJc w:val="left"/>
      <w:pPr>
        <w:ind w:left="644" w:hanging="360"/>
      </w:pPr>
      <w:rPr>
        <w:color w:val="002060"/>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7DB343F"/>
    <w:multiLevelType w:val="hybridMultilevel"/>
    <w:tmpl w:val="36C47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BE23117"/>
    <w:multiLevelType w:val="multilevel"/>
    <w:tmpl w:val="D72A0C2A"/>
    <w:lvl w:ilvl="0">
      <w:start w:val="1"/>
      <w:numFmt w:val="decimal"/>
      <w:pStyle w:val="BWBLevel1"/>
      <w:isLgl/>
      <w:lvlText w:val="%1."/>
      <w:lvlJc w:val="left"/>
      <w:rPr>
        <w:b w:val="0"/>
        <w:i w:val="0"/>
        <w:caps w:val="0"/>
        <w:smallCaps w:val="0"/>
        <w:strike w:val="0"/>
        <w:dstrike w:val="0"/>
        <w:vanish w:val="0"/>
        <w:color w:val="auto"/>
        <w:w w:val="100"/>
        <w:ker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WBLevel2"/>
      <w:isLgl/>
      <w:lvlText w:val="%1.%2"/>
      <w:lvlJc w:val="left"/>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WBLevel3"/>
      <w:isLgl/>
      <w:lvlText w:val="%1.%2.%3"/>
      <w:lvlJc w:val="left"/>
      <w:rPr>
        <w:rFonts w:ascii="Arial" w:hAnsi="Arial" w:cs="Arial" w:hint="default"/>
        <w:b w:val="0"/>
        <w:i w:val="0"/>
        <w:caps w:val="0"/>
        <w:smallCaps w:val="0"/>
        <w:strike w:val="0"/>
        <w:dstrike w:val="0"/>
        <w:vanish w:val="0"/>
        <w:color w:val="auto"/>
        <w:w w:val="100"/>
        <w:kern w:val="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BWBLevel4"/>
      <w:lvlText w:val="(%4)"/>
      <w:lvlJc w:val="left"/>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BWBLevel5"/>
      <w:lvlText w:val="(%5)"/>
      <w:lvlJc w:val="left"/>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BWBLevel6"/>
      <w:lvlText w:val="(%6)"/>
      <w:lvlJc w:val="left"/>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27"/>
      <w:numFmt w:val="lowerLetter"/>
      <w:pStyle w:val="BWBLevel7"/>
      <w:lvlText w:val="(%7)"/>
      <w:lvlJc w:val="left"/>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BWBLevel8"/>
      <w:lvlText w:val="NONE"/>
      <w:lvlJc w:val="left"/>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BWBLevel9"/>
      <w:lvlText w:val="NONE"/>
      <w:lvlJc w:val="left"/>
      <w:rPr>
        <w:b w:val="0"/>
        <w:i w:val="0"/>
        <w:caps w:val="0"/>
        <w:smallCaps w:val="0"/>
        <w:strike w:val="0"/>
        <w:dstrike w:val="0"/>
        <w:vanish w:val="0"/>
        <w:color w:val="auto"/>
        <w:w w:val="100"/>
        <w:ker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5C794C44"/>
    <w:multiLevelType w:val="hybridMultilevel"/>
    <w:tmpl w:val="3176C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4954B8"/>
    <w:multiLevelType w:val="hybridMultilevel"/>
    <w:tmpl w:val="6F8EF3A4"/>
    <w:lvl w:ilvl="0" w:tplc="08090001">
      <w:start w:val="1"/>
      <w:numFmt w:val="bullet"/>
      <w:lvlText w:val=""/>
      <w:lvlJc w:val="left"/>
      <w:pPr>
        <w:ind w:left="890" w:hanging="410"/>
      </w:pPr>
      <w:rPr>
        <w:rFonts w:ascii="Symbol" w:hAnsi="Symbol" w:hint="default"/>
      </w:rPr>
    </w:lvl>
    <w:lvl w:ilvl="1" w:tplc="FFFFFFFF" w:tentative="1">
      <w:start w:val="1"/>
      <w:numFmt w:val="bullet"/>
      <w:lvlText w:val="o"/>
      <w:lvlJc w:val="left"/>
      <w:pPr>
        <w:ind w:left="1560" w:hanging="360"/>
      </w:pPr>
      <w:rPr>
        <w:rFonts w:ascii="Courier New" w:hAnsi="Courier New" w:cs="Courier New" w:hint="default"/>
      </w:rPr>
    </w:lvl>
    <w:lvl w:ilvl="2" w:tplc="FFFFFFFF" w:tentative="1">
      <w:start w:val="1"/>
      <w:numFmt w:val="bullet"/>
      <w:lvlText w:val=""/>
      <w:lvlJc w:val="left"/>
      <w:pPr>
        <w:ind w:left="2280" w:hanging="360"/>
      </w:pPr>
      <w:rPr>
        <w:rFonts w:ascii="Wingdings" w:hAnsi="Wingdings" w:hint="default"/>
      </w:rPr>
    </w:lvl>
    <w:lvl w:ilvl="3" w:tplc="FFFFFFFF" w:tentative="1">
      <w:start w:val="1"/>
      <w:numFmt w:val="bullet"/>
      <w:lvlText w:val=""/>
      <w:lvlJc w:val="left"/>
      <w:pPr>
        <w:ind w:left="3000" w:hanging="360"/>
      </w:pPr>
      <w:rPr>
        <w:rFonts w:ascii="Symbol" w:hAnsi="Symbol" w:hint="default"/>
      </w:rPr>
    </w:lvl>
    <w:lvl w:ilvl="4" w:tplc="FFFFFFFF" w:tentative="1">
      <w:start w:val="1"/>
      <w:numFmt w:val="bullet"/>
      <w:lvlText w:val="o"/>
      <w:lvlJc w:val="left"/>
      <w:pPr>
        <w:ind w:left="3720" w:hanging="360"/>
      </w:pPr>
      <w:rPr>
        <w:rFonts w:ascii="Courier New" w:hAnsi="Courier New" w:cs="Courier New" w:hint="default"/>
      </w:rPr>
    </w:lvl>
    <w:lvl w:ilvl="5" w:tplc="FFFFFFFF" w:tentative="1">
      <w:start w:val="1"/>
      <w:numFmt w:val="bullet"/>
      <w:lvlText w:val=""/>
      <w:lvlJc w:val="left"/>
      <w:pPr>
        <w:ind w:left="4440" w:hanging="360"/>
      </w:pPr>
      <w:rPr>
        <w:rFonts w:ascii="Wingdings" w:hAnsi="Wingdings" w:hint="default"/>
      </w:rPr>
    </w:lvl>
    <w:lvl w:ilvl="6" w:tplc="FFFFFFFF" w:tentative="1">
      <w:start w:val="1"/>
      <w:numFmt w:val="bullet"/>
      <w:lvlText w:val=""/>
      <w:lvlJc w:val="left"/>
      <w:pPr>
        <w:ind w:left="5160" w:hanging="360"/>
      </w:pPr>
      <w:rPr>
        <w:rFonts w:ascii="Symbol" w:hAnsi="Symbol" w:hint="default"/>
      </w:rPr>
    </w:lvl>
    <w:lvl w:ilvl="7" w:tplc="FFFFFFFF" w:tentative="1">
      <w:start w:val="1"/>
      <w:numFmt w:val="bullet"/>
      <w:lvlText w:val="o"/>
      <w:lvlJc w:val="left"/>
      <w:pPr>
        <w:ind w:left="5880" w:hanging="360"/>
      </w:pPr>
      <w:rPr>
        <w:rFonts w:ascii="Courier New" w:hAnsi="Courier New" w:cs="Courier New" w:hint="default"/>
      </w:rPr>
    </w:lvl>
    <w:lvl w:ilvl="8" w:tplc="FFFFFFFF" w:tentative="1">
      <w:start w:val="1"/>
      <w:numFmt w:val="bullet"/>
      <w:lvlText w:val=""/>
      <w:lvlJc w:val="left"/>
      <w:pPr>
        <w:ind w:left="6600" w:hanging="360"/>
      </w:pPr>
      <w:rPr>
        <w:rFonts w:ascii="Wingdings" w:hAnsi="Wingdings" w:hint="default"/>
      </w:rPr>
    </w:lvl>
  </w:abstractNum>
  <w:abstractNum w:abstractNumId="45" w15:restartNumberingAfterBreak="0">
    <w:nsid w:val="64A30035"/>
    <w:multiLevelType w:val="hybridMultilevel"/>
    <w:tmpl w:val="361C3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5B10BC1"/>
    <w:multiLevelType w:val="hybridMultilevel"/>
    <w:tmpl w:val="33E2C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7DE0BA6"/>
    <w:multiLevelType w:val="hybridMultilevel"/>
    <w:tmpl w:val="E3CCC7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B13159B"/>
    <w:multiLevelType w:val="hybridMultilevel"/>
    <w:tmpl w:val="00CAABB8"/>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49" w15:restartNumberingAfterBreak="0">
    <w:nsid w:val="6DC32A71"/>
    <w:multiLevelType w:val="hybridMultilevel"/>
    <w:tmpl w:val="C692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EB862E0"/>
    <w:multiLevelType w:val="hybridMultilevel"/>
    <w:tmpl w:val="DF507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0293628"/>
    <w:multiLevelType w:val="hybridMultilevel"/>
    <w:tmpl w:val="0DD4BD92"/>
    <w:lvl w:ilvl="0" w:tplc="B24C7D72">
      <w:numFmt w:val="bullet"/>
      <w:lvlText w:val=""/>
      <w:lvlJc w:val="left"/>
      <w:pPr>
        <w:ind w:left="890" w:hanging="410"/>
      </w:pPr>
      <w:rPr>
        <w:rFonts w:ascii="Arial" w:eastAsia="Arial" w:hAnsi="Arial" w:cs="Aria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52" w15:restartNumberingAfterBreak="0">
    <w:nsid w:val="716F732D"/>
    <w:multiLevelType w:val="hybridMultilevel"/>
    <w:tmpl w:val="B4885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22011CC"/>
    <w:multiLevelType w:val="hybridMultilevel"/>
    <w:tmpl w:val="010A1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2A73E91"/>
    <w:multiLevelType w:val="hybridMultilevel"/>
    <w:tmpl w:val="1A6AC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7346530"/>
    <w:multiLevelType w:val="hybridMultilevel"/>
    <w:tmpl w:val="4B86C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D601283"/>
    <w:multiLevelType w:val="hybridMultilevel"/>
    <w:tmpl w:val="9CFE47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DCF30AC"/>
    <w:multiLevelType w:val="hybridMultilevel"/>
    <w:tmpl w:val="E5EA097E"/>
    <w:lvl w:ilvl="0" w:tplc="5798C4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EF5593C"/>
    <w:multiLevelType w:val="hybridMultilevel"/>
    <w:tmpl w:val="33360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953497">
    <w:abstractNumId w:val="42"/>
  </w:num>
  <w:num w:numId="2" w16cid:durableId="814108548">
    <w:abstractNumId w:val="56"/>
  </w:num>
  <w:num w:numId="3" w16cid:durableId="1268806267">
    <w:abstractNumId w:val="23"/>
  </w:num>
  <w:num w:numId="4" w16cid:durableId="1053847690">
    <w:abstractNumId w:val="40"/>
  </w:num>
  <w:num w:numId="5" w16cid:durableId="115831384">
    <w:abstractNumId w:val="55"/>
  </w:num>
  <w:num w:numId="6" w16cid:durableId="196432868">
    <w:abstractNumId w:val="50"/>
  </w:num>
  <w:num w:numId="7" w16cid:durableId="2026595113">
    <w:abstractNumId w:val="13"/>
  </w:num>
  <w:num w:numId="8" w16cid:durableId="2097825736">
    <w:abstractNumId w:val="31"/>
  </w:num>
  <w:num w:numId="9" w16cid:durableId="1267343733">
    <w:abstractNumId w:val="19"/>
  </w:num>
  <w:num w:numId="10" w16cid:durableId="1939753167">
    <w:abstractNumId w:val="37"/>
  </w:num>
  <w:num w:numId="11" w16cid:durableId="366756453">
    <w:abstractNumId w:val="24"/>
  </w:num>
  <w:num w:numId="12" w16cid:durableId="31735737">
    <w:abstractNumId w:val="25"/>
  </w:num>
  <w:num w:numId="13" w16cid:durableId="1444615854">
    <w:abstractNumId w:val="33"/>
  </w:num>
  <w:num w:numId="14" w16cid:durableId="119229027">
    <w:abstractNumId w:val="16"/>
  </w:num>
  <w:num w:numId="15" w16cid:durableId="353306802">
    <w:abstractNumId w:val="35"/>
  </w:num>
  <w:num w:numId="16" w16cid:durableId="1494375892">
    <w:abstractNumId w:val="41"/>
  </w:num>
  <w:num w:numId="17" w16cid:durableId="578831503">
    <w:abstractNumId w:val="39"/>
  </w:num>
  <w:num w:numId="18" w16cid:durableId="802701489">
    <w:abstractNumId w:val="10"/>
  </w:num>
  <w:num w:numId="19" w16cid:durableId="163126789">
    <w:abstractNumId w:val="49"/>
  </w:num>
  <w:num w:numId="20" w16cid:durableId="1052775564">
    <w:abstractNumId w:val="21"/>
  </w:num>
  <w:num w:numId="21" w16cid:durableId="1235699260">
    <w:abstractNumId w:val="9"/>
  </w:num>
  <w:num w:numId="22" w16cid:durableId="1080523824">
    <w:abstractNumId w:val="22"/>
  </w:num>
  <w:num w:numId="23" w16cid:durableId="391927084">
    <w:abstractNumId w:val="43"/>
  </w:num>
  <w:num w:numId="24" w16cid:durableId="1709835311">
    <w:abstractNumId w:val="27"/>
  </w:num>
  <w:num w:numId="25" w16cid:durableId="486437074">
    <w:abstractNumId w:val="53"/>
  </w:num>
  <w:num w:numId="26" w16cid:durableId="1737118527">
    <w:abstractNumId w:val="15"/>
  </w:num>
  <w:num w:numId="27" w16cid:durableId="1410545295">
    <w:abstractNumId w:val="20"/>
  </w:num>
  <w:num w:numId="28" w16cid:durableId="574247316">
    <w:abstractNumId w:val="26"/>
  </w:num>
  <w:num w:numId="29" w16cid:durableId="1885753027">
    <w:abstractNumId w:val="36"/>
  </w:num>
  <w:num w:numId="30" w16cid:durableId="566233541">
    <w:abstractNumId w:val="17"/>
  </w:num>
  <w:num w:numId="31" w16cid:durableId="2090229984">
    <w:abstractNumId w:val="18"/>
  </w:num>
  <w:num w:numId="32" w16cid:durableId="647518474">
    <w:abstractNumId w:val="57"/>
  </w:num>
  <w:num w:numId="33" w16cid:durableId="1494838042">
    <w:abstractNumId w:val="12"/>
  </w:num>
  <w:num w:numId="34" w16cid:durableId="761150213">
    <w:abstractNumId w:val="46"/>
  </w:num>
  <w:num w:numId="35" w16cid:durableId="440802501">
    <w:abstractNumId w:val="18"/>
  </w:num>
  <w:num w:numId="36" w16cid:durableId="33383065">
    <w:abstractNumId w:val="17"/>
  </w:num>
  <w:num w:numId="37" w16cid:durableId="55588725">
    <w:abstractNumId w:val="28"/>
  </w:num>
  <w:num w:numId="38" w16cid:durableId="1540782925">
    <w:abstractNumId w:val="58"/>
  </w:num>
  <w:num w:numId="39" w16cid:durableId="1348629948">
    <w:abstractNumId w:val="52"/>
  </w:num>
  <w:num w:numId="40" w16cid:durableId="158735997">
    <w:abstractNumId w:val="38"/>
  </w:num>
  <w:num w:numId="41" w16cid:durableId="352075228">
    <w:abstractNumId w:val="45"/>
  </w:num>
  <w:num w:numId="42" w16cid:durableId="27265172">
    <w:abstractNumId w:val="32"/>
  </w:num>
  <w:num w:numId="43" w16cid:durableId="1532573301">
    <w:abstractNumId w:val="54"/>
  </w:num>
  <w:num w:numId="44" w16cid:durableId="1655184984">
    <w:abstractNumId w:val="51"/>
  </w:num>
  <w:num w:numId="45" w16cid:durableId="1428620459">
    <w:abstractNumId w:val="44"/>
  </w:num>
  <w:num w:numId="46" w16cid:durableId="1925452963">
    <w:abstractNumId w:val="47"/>
  </w:num>
  <w:num w:numId="47" w16cid:durableId="2006471746">
    <w:abstractNumId w:val="29"/>
  </w:num>
  <w:num w:numId="48" w16cid:durableId="917326822">
    <w:abstractNumId w:val="11"/>
  </w:num>
  <w:num w:numId="49" w16cid:durableId="1252592301">
    <w:abstractNumId w:val="34"/>
  </w:num>
  <w:num w:numId="50" w16cid:durableId="1938709739">
    <w:abstractNumId w:val="48"/>
  </w:num>
  <w:num w:numId="51" w16cid:durableId="1651014471">
    <w:abstractNumId w:val="0"/>
  </w:num>
  <w:num w:numId="52" w16cid:durableId="17540830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39892699">
    <w:abstractNumId w:val="1"/>
  </w:num>
  <w:num w:numId="54" w16cid:durableId="1985698446">
    <w:abstractNumId w:val="1"/>
  </w:num>
  <w:num w:numId="55" w16cid:durableId="353575411">
    <w:abstractNumId w:val="3"/>
  </w:num>
  <w:num w:numId="56" w16cid:durableId="1146358564">
    <w:abstractNumId w:val="3"/>
    <w:lvlOverride w:ilvl="0">
      <w:startOverride w:val="1"/>
    </w:lvlOverride>
  </w:num>
  <w:num w:numId="57" w16cid:durableId="1543402250">
    <w:abstractNumId w:val="14"/>
  </w:num>
  <w:num w:numId="58" w16cid:durableId="1346052542">
    <w:abstractNumId w:val="14"/>
  </w:num>
  <w:num w:numId="59" w16cid:durableId="976492480">
    <w:abstractNumId w:val="2"/>
  </w:num>
  <w:num w:numId="60" w16cid:durableId="1759402436">
    <w:abstractNumId w:val="4"/>
  </w:num>
  <w:num w:numId="61" w16cid:durableId="261574887">
    <w:abstractNumId w:val="5"/>
  </w:num>
  <w:num w:numId="62" w16cid:durableId="1748989246">
    <w:abstractNumId w:val="6"/>
  </w:num>
  <w:num w:numId="63" w16cid:durableId="664164256">
    <w:abstractNumId w:val="7"/>
  </w:num>
  <w:num w:numId="64" w16cid:durableId="1586452978">
    <w:abstractNumId w:val="8"/>
  </w:num>
  <w:num w:numId="65" w16cid:durableId="2027170503">
    <w:abstractNumId w:val="2"/>
  </w:num>
  <w:num w:numId="66" w16cid:durableId="335773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8FC"/>
    <w:rsid w:val="00000B69"/>
    <w:rsid w:val="00000D37"/>
    <w:rsid w:val="00002F26"/>
    <w:rsid w:val="00005373"/>
    <w:rsid w:val="00005988"/>
    <w:rsid w:val="000062A2"/>
    <w:rsid w:val="00007D7D"/>
    <w:rsid w:val="000108DE"/>
    <w:rsid w:val="00014E2F"/>
    <w:rsid w:val="00015C5B"/>
    <w:rsid w:val="00016539"/>
    <w:rsid w:val="00030387"/>
    <w:rsid w:val="00040753"/>
    <w:rsid w:val="00042192"/>
    <w:rsid w:val="000434FD"/>
    <w:rsid w:val="00044A6F"/>
    <w:rsid w:val="000474A9"/>
    <w:rsid w:val="000524F2"/>
    <w:rsid w:val="00054FF2"/>
    <w:rsid w:val="000559DF"/>
    <w:rsid w:val="00057F43"/>
    <w:rsid w:val="00060EBB"/>
    <w:rsid w:val="00067F32"/>
    <w:rsid w:val="00071E2F"/>
    <w:rsid w:val="000723E7"/>
    <w:rsid w:val="00081658"/>
    <w:rsid w:val="000839F0"/>
    <w:rsid w:val="00083A6C"/>
    <w:rsid w:val="000901E7"/>
    <w:rsid w:val="0009093F"/>
    <w:rsid w:val="000A165D"/>
    <w:rsid w:val="000A5331"/>
    <w:rsid w:val="000B228A"/>
    <w:rsid w:val="000B79A0"/>
    <w:rsid w:val="000C2302"/>
    <w:rsid w:val="000C240E"/>
    <w:rsid w:val="000C435B"/>
    <w:rsid w:val="000C4A9D"/>
    <w:rsid w:val="000C590B"/>
    <w:rsid w:val="000C64D9"/>
    <w:rsid w:val="000D3B63"/>
    <w:rsid w:val="000E4D1A"/>
    <w:rsid w:val="000E4D85"/>
    <w:rsid w:val="000F615E"/>
    <w:rsid w:val="000F761C"/>
    <w:rsid w:val="00110D69"/>
    <w:rsid w:val="00111285"/>
    <w:rsid w:val="00117455"/>
    <w:rsid w:val="00120495"/>
    <w:rsid w:val="0012470F"/>
    <w:rsid w:val="00124AC5"/>
    <w:rsid w:val="00126518"/>
    <w:rsid w:val="001362A9"/>
    <w:rsid w:val="00137292"/>
    <w:rsid w:val="00140923"/>
    <w:rsid w:val="00142813"/>
    <w:rsid w:val="00146B3C"/>
    <w:rsid w:val="00150E3C"/>
    <w:rsid w:val="0015473D"/>
    <w:rsid w:val="0018612F"/>
    <w:rsid w:val="00190AB2"/>
    <w:rsid w:val="0019608D"/>
    <w:rsid w:val="00197E78"/>
    <w:rsid w:val="001B12C4"/>
    <w:rsid w:val="001B5F23"/>
    <w:rsid w:val="001B7D91"/>
    <w:rsid w:val="001C40C4"/>
    <w:rsid w:val="001C62EB"/>
    <w:rsid w:val="001C7D1A"/>
    <w:rsid w:val="001D01BD"/>
    <w:rsid w:val="001E1170"/>
    <w:rsid w:val="001E1D5A"/>
    <w:rsid w:val="001F0196"/>
    <w:rsid w:val="001F50BE"/>
    <w:rsid w:val="0020148F"/>
    <w:rsid w:val="0020276C"/>
    <w:rsid w:val="0020336E"/>
    <w:rsid w:val="00210E6A"/>
    <w:rsid w:val="002128CF"/>
    <w:rsid w:val="00212BE6"/>
    <w:rsid w:val="00213767"/>
    <w:rsid w:val="002162DE"/>
    <w:rsid w:val="00224E41"/>
    <w:rsid w:val="00225BCD"/>
    <w:rsid w:val="00233ABD"/>
    <w:rsid w:val="00234151"/>
    <w:rsid w:val="002370CC"/>
    <w:rsid w:val="00242752"/>
    <w:rsid w:val="00250D9E"/>
    <w:rsid w:val="00254871"/>
    <w:rsid w:val="002564B3"/>
    <w:rsid w:val="00264BEE"/>
    <w:rsid w:val="00271EC1"/>
    <w:rsid w:val="002837B8"/>
    <w:rsid w:val="00283A10"/>
    <w:rsid w:val="002925D3"/>
    <w:rsid w:val="00297F73"/>
    <w:rsid w:val="002B2786"/>
    <w:rsid w:val="002B4013"/>
    <w:rsid w:val="002B42A9"/>
    <w:rsid w:val="002C0304"/>
    <w:rsid w:val="002C37FF"/>
    <w:rsid w:val="002D05A7"/>
    <w:rsid w:val="002D3283"/>
    <w:rsid w:val="002E5D50"/>
    <w:rsid w:val="002F1704"/>
    <w:rsid w:val="002F411C"/>
    <w:rsid w:val="002F42ED"/>
    <w:rsid w:val="002F54C2"/>
    <w:rsid w:val="00305FA3"/>
    <w:rsid w:val="003069B8"/>
    <w:rsid w:val="00306B6F"/>
    <w:rsid w:val="003075D4"/>
    <w:rsid w:val="00321125"/>
    <w:rsid w:val="0032238E"/>
    <w:rsid w:val="003239CC"/>
    <w:rsid w:val="00354779"/>
    <w:rsid w:val="003553A7"/>
    <w:rsid w:val="00356D6E"/>
    <w:rsid w:val="00362C65"/>
    <w:rsid w:val="00367AC6"/>
    <w:rsid w:val="0037179B"/>
    <w:rsid w:val="00373393"/>
    <w:rsid w:val="00377700"/>
    <w:rsid w:val="003957E5"/>
    <w:rsid w:val="003B0990"/>
    <w:rsid w:val="003B5E02"/>
    <w:rsid w:val="003C41C8"/>
    <w:rsid w:val="003C4A60"/>
    <w:rsid w:val="003C5F36"/>
    <w:rsid w:val="003D2D6A"/>
    <w:rsid w:val="003D6D23"/>
    <w:rsid w:val="003D79E6"/>
    <w:rsid w:val="003E1722"/>
    <w:rsid w:val="003E691F"/>
    <w:rsid w:val="003F41B0"/>
    <w:rsid w:val="003F52B5"/>
    <w:rsid w:val="004122FF"/>
    <w:rsid w:val="004239A3"/>
    <w:rsid w:val="00425FC0"/>
    <w:rsid w:val="0043521F"/>
    <w:rsid w:val="004356B9"/>
    <w:rsid w:val="004420C2"/>
    <w:rsid w:val="00443FC2"/>
    <w:rsid w:val="00447139"/>
    <w:rsid w:val="004476DF"/>
    <w:rsid w:val="00451EFC"/>
    <w:rsid w:val="00452989"/>
    <w:rsid w:val="00453AAF"/>
    <w:rsid w:val="00467287"/>
    <w:rsid w:val="004727B3"/>
    <w:rsid w:val="00477707"/>
    <w:rsid w:val="004A31EF"/>
    <w:rsid w:val="004A4980"/>
    <w:rsid w:val="004B731F"/>
    <w:rsid w:val="004C4D1A"/>
    <w:rsid w:val="004C5CAA"/>
    <w:rsid w:val="004D3DFA"/>
    <w:rsid w:val="004D4B9E"/>
    <w:rsid w:val="004D7282"/>
    <w:rsid w:val="004E65A7"/>
    <w:rsid w:val="00502B61"/>
    <w:rsid w:val="0051534D"/>
    <w:rsid w:val="00516B79"/>
    <w:rsid w:val="005265E7"/>
    <w:rsid w:val="00527FFE"/>
    <w:rsid w:val="0053358E"/>
    <w:rsid w:val="005346DC"/>
    <w:rsid w:val="00534DB2"/>
    <w:rsid w:val="005366DB"/>
    <w:rsid w:val="00542140"/>
    <w:rsid w:val="005433DF"/>
    <w:rsid w:val="0055719F"/>
    <w:rsid w:val="005628F3"/>
    <w:rsid w:val="00583647"/>
    <w:rsid w:val="0058640C"/>
    <w:rsid w:val="005937E1"/>
    <w:rsid w:val="00594F7C"/>
    <w:rsid w:val="005A007B"/>
    <w:rsid w:val="005A1B0F"/>
    <w:rsid w:val="005A4BCF"/>
    <w:rsid w:val="005A654D"/>
    <w:rsid w:val="005A6D45"/>
    <w:rsid w:val="005B33A3"/>
    <w:rsid w:val="005B5C07"/>
    <w:rsid w:val="005B626F"/>
    <w:rsid w:val="005B6333"/>
    <w:rsid w:val="005C5F33"/>
    <w:rsid w:val="005C718D"/>
    <w:rsid w:val="005E68B6"/>
    <w:rsid w:val="005E7EB7"/>
    <w:rsid w:val="00604C91"/>
    <w:rsid w:val="006108C5"/>
    <w:rsid w:val="00614987"/>
    <w:rsid w:val="00620E6F"/>
    <w:rsid w:val="00622808"/>
    <w:rsid w:val="0063379D"/>
    <w:rsid w:val="00640112"/>
    <w:rsid w:val="00654573"/>
    <w:rsid w:val="00660A8B"/>
    <w:rsid w:val="0067539F"/>
    <w:rsid w:val="00677D4C"/>
    <w:rsid w:val="00685CC0"/>
    <w:rsid w:val="006931DD"/>
    <w:rsid w:val="00695D68"/>
    <w:rsid w:val="006A2E91"/>
    <w:rsid w:val="006A7682"/>
    <w:rsid w:val="006B150F"/>
    <w:rsid w:val="006B20D8"/>
    <w:rsid w:val="006B2F12"/>
    <w:rsid w:val="006C4D1C"/>
    <w:rsid w:val="006E3115"/>
    <w:rsid w:val="006E4136"/>
    <w:rsid w:val="006E71FB"/>
    <w:rsid w:val="006F13F7"/>
    <w:rsid w:val="006F6138"/>
    <w:rsid w:val="00714E4A"/>
    <w:rsid w:val="00721466"/>
    <w:rsid w:val="0072642F"/>
    <w:rsid w:val="00727F85"/>
    <w:rsid w:val="00731274"/>
    <w:rsid w:val="00734D62"/>
    <w:rsid w:val="0073658C"/>
    <w:rsid w:val="0074305F"/>
    <w:rsid w:val="00745395"/>
    <w:rsid w:val="00747E47"/>
    <w:rsid w:val="00751204"/>
    <w:rsid w:val="00753A7A"/>
    <w:rsid w:val="007548E3"/>
    <w:rsid w:val="00755B7E"/>
    <w:rsid w:val="00757460"/>
    <w:rsid w:val="0075750C"/>
    <w:rsid w:val="00757588"/>
    <w:rsid w:val="00762775"/>
    <w:rsid w:val="00763702"/>
    <w:rsid w:val="0076755E"/>
    <w:rsid w:val="007708DA"/>
    <w:rsid w:val="00770AB0"/>
    <w:rsid w:val="0077257E"/>
    <w:rsid w:val="0077301B"/>
    <w:rsid w:val="0077567F"/>
    <w:rsid w:val="00777F55"/>
    <w:rsid w:val="00787FD0"/>
    <w:rsid w:val="0079019A"/>
    <w:rsid w:val="00790AB4"/>
    <w:rsid w:val="00791209"/>
    <w:rsid w:val="0079134C"/>
    <w:rsid w:val="00792B0C"/>
    <w:rsid w:val="00792B1A"/>
    <w:rsid w:val="007960EC"/>
    <w:rsid w:val="007B4138"/>
    <w:rsid w:val="007B5719"/>
    <w:rsid w:val="007C2A8C"/>
    <w:rsid w:val="007C386E"/>
    <w:rsid w:val="007C4FC6"/>
    <w:rsid w:val="007D0840"/>
    <w:rsid w:val="007D0A70"/>
    <w:rsid w:val="007D32CC"/>
    <w:rsid w:val="007D4356"/>
    <w:rsid w:val="007D6B65"/>
    <w:rsid w:val="007F0435"/>
    <w:rsid w:val="007F2FE9"/>
    <w:rsid w:val="007F6BC6"/>
    <w:rsid w:val="007F7616"/>
    <w:rsid w:val="00803DE0"/>
    <w:rsid w:val="00806D66"/>
    <w:rsid w:val="00811D48"/>
    <w:rsid w:val="008130DA"/>
    <w:rsid w:val="0081458A"/>
    <w:rsid w:val="00825054"/>
    <w:rsid w:val="00827DF3"/>
    <w:rsid w:val="008311E9"/>
    <w:rsid w:val="00831CC8"/>
    <w:rsid w:val="008344A1"/>
    <w:rsid w:val="00840747"/>
    <w:rsid w:val="00841241"/>
    <w:rsid w:val="0084186C"/>
    <w:rsid w:val="00842CAA"/>
    <w:rsid w:val="00851686"/>
    <w:rsid w:val="00851E59"/>
    <w:rsid w:val="008522D9"/>
    <w:rsid w:val="0085555E"/>
    <w:rsid w:val="00861452"/>
    <w:rsid w:val="00862614"/>
    <w:rsid w:val="00862CF9"/>
    <w:rsid w:val="00866D78"/>
    <w:rsid w:val="00881119"/>
    <w:rsid w:val="00882C96"/>
    <w:rsid w:val="00885E03"/>
    <w:rsid w:val="00895E88"/>
    <w:rsid w:val="008A1ECF"/>
    <w:rsid w:val="008B3080"/>
    <w:rsid w:val="008B7EDD"/>
    <w:rsid w:val="008C0C1A"/>
    <w:rsid w:val="008D25AB"/>
    <w:rsid w:val="008E17FE"/>
    <w:rsid w:val="008E3FFA"/>
    <w:rsid w:val="008E5B2E"/>
    <w:rsid w:val="008F0631"/>
    <w:rsid w:val="008F449C"/>
    <w:rsid w:val="008F5464"/>
    <w:rsid w:val="0090473E"/>
    <w:rsid w:val="00910098"/>
    <w:rsid w:val="00912EAC"/>
    <w:rsid w:val="00915E3E"/>
    <w:rsid w:val="00923448"/>
    <w:rsid w:val="00931B6D"/>
    <w:rsid w:val="009358F2"/>
    <w:rsid w:val="0094328B"/>
    <w:rsid w:val="009511FD"/>
    <w:rsid w:val="0097235A"/>
    <w:rsid w:val="0097296B"/>
    <w:rsid w:val="00975D59"/>
    <w:rsid w:val="00994CC0"/>
    <w:rsid w:val="009A626E"/>
    <w:rsid w:val="009A64B5"/>
    <w:rsid w:val="009B1E34"/>
    <w:rsid w:val="009B20B7"/>
    <w:rsid w:val="009B2E84"/>
    <w:rsid w:val="009B3DE8"/>
    <w:rsid w:val="009B4B8B"/>
    <w:rsid w:val="009C0B28"/>
    <w:rsid w:val="009E1A07"/>
    <w:rsid w:val="00A00EC2"/>
    <w:rsid w:val="00A138FF"/>
    <w:rsid w:val="00A161FD"/>
    <w:rsid w:val="00A22124"/>
    <w:rsid w:val="00A24C3E"/>
    <w:rsid w:val="00A52E58"/>
    <w:rsid w:val="00A5530C"/>
    <w:rsid w:val="00A553B5"/>
    <w:rsid w:val="00A563E2"/>
    <w:rsid w:val="00A63EDC"/>
    <w:rsid w:val="00A66FE6"/>
    <w:rsid w:val="00A67B21"/>
    <w:rsid w:val="00A73ABC"/>
    <w:rsid w:val="00A8452F"/>
    <w:rsid w:val="00A85657"/>
    <w:rsid w:val="00A877D3"/>
    <w:rsid w:val="00A9305E"/>
    <w:rsid w:val="00A9689C"/>
    <w:rsid w:val="00AA09E9"/>
    <w:rsid w:val="00AA260D"/>
    <w:rsid w:val="00AA62CF"/>
    <w:rsid w:val="00AA7461"/>
    <w:rsid w:val="00AB7C33"/>
    <w:rsid w:val="00AC1B08"/>
    <w:rsid w:val="00AC1EB2"/>
    <w:rsid w:val="00AC2EBF"/>
    <w:rsid w:val="00AC45E1"/>
    <w:rsid w:val="00AE0C4A"/>
    <w:rsid w:val="00AE6AB7"/>
    <w:rsid w:val="00B000B1"/>
    <w:rsid w:val="00B0084C"/>
    <w:rsid w:val="00B079B5"/>
    <w:rsid w:val="00B14EE1"/>
    <w:rsid w:val="00B156EE"/>
    <w:rsid w:val="00B16B0C"/>
    <w:rsid w:val="00B1794F"/>
    <w:rsid w:val="00B26F6B"/>
    <w:rsid w:val="00B40EFA"/>
    <w:rsid w:val="00B55419"/>
    <w:rsid w:val="00B60C50"/>
    <w:rsid w:val="00B706A8"/>
    <w:rsid w:val="00B7166A"/>
    <w:rsid w:val="00B719AD"/>
    <w:rsid w:val="00B73C93"/>
    <w:rsid w:val="00B80B5E"/>
    <w:rsid w:val="00B83692"/>
    <w:rsid w:val="00B90F32"/>
    <w:rsid w:val="00B9122A"/>
    <w:rsid w:val="00B9264F"/>
    <w:rsid w:val="00B94A15"/>
    <w:rsid w:val="00B95107"/>
    <w:rsid w:val="00B96CC5"/>
    <w:rsid w:val="00BA5666"/>
    <w:rsid w:val="00BA5AFD"/>
    <w:rsid w:val="00BA6751"/>
    <w:rsid w:val="00BB29C4"/>
    <w:rsid w:val="00BF09BA"/>
    <w:rsid w:val="00BF0AEF"/>
    <w:rsid w:val="00BF0CCB"/>
    <w:rsid w:val="00C04294"/>
    <w:rsid w:val="00C14F36"/>
    <w:rsid w:val="00C20161"/>
    <w:rsid w:val="00C26D55"/>
    <w:rsid w:val="00C31B69"/>
    <w:rsid w:val="00C32C5A"/>
    <w:rsid w:val="00C3389A"/>
    <w:rsid w:val="00C35E6A"/>
    <w:rsid w:val="00C36E59"/>
    <w:rsid w:val="00C508FE"/>
    <w:rsid w:val="00C6340A"/>
    <w:rsid w:val="00C7400C"/>
    <w:rsid w:val="00C801AC"/>
    <w:rsid w:val="00C840C2"/>
    <w:rsid w:val="00C84288"/>
    <w:rsid w:val="00C929A4"/>
    <w:rsid w:val="00C9362B"/>
    <w:rsid w:val="00C96869"/>
    <w:rsid w:val="00CA6889"/>
    <w:rsid w:val="00CB075E"/>
    <w:rsid w:val="00CB35E7"/>
    <w:rsid w:val="00CC09BD"/>
    <w:rsid w:val="00CC158F"/>
    <w:rsid w:val="00CC631A"/>
    <w:rsid w:val="00CE64AA"/>
    <w:rsid w:val="00CF5173"/>
    <w:rsid w:val="00CF57F2"/>
    <w:rsid w:val="00CF6684"/>
    <w:rsid w:val="00D02C26"/>
    <w:rsid w:val="00D03301"/>
    <w:rsid w:val="00D05FA1"/>
    <w:rsid w:val="00D066C9"/>
    <w:rsid w:val="00D15C2F"/>
    <w:rsid w:val="00D206F8"/>
    <w:rsid w:val="00D21D17"/>
    <w:rsid w:val="00D32BDC"/>
    <w:rsid w:val="00D359F9"/>
    <w:rsid w:val="00D50ABB"/>
    <w:rsid w:val="00D523AC"/>
    <w:rsid w:val="00D53211"/>
    <w:rsid w:val="00D60629"/>
    <w:rsid w:val="00D669BC"/>
    <w:rsid w:val="00D67682"/>
    <w:rsid w:val="00D67E0F"/>
    <w:rsid w:val="00D71756"/>
    <w:rsid w:val="00D75764"/>
    <w:rsid w:val="00D91C70"/>
    <w:rsid w:val="00D97699"/>
    <w:rsid w:val="00DA13C7"/>
    <w:rsid w:val="00DA17EF"/>
    <w:rsid w:val="00DA5F2B"/>
    <w:rsid w:val="00DA62F6"/>
    <w:rsid w:val="00DA6629"/>
    <w:rsid w:val="00DB0E11"/>
    <w:rsid w:val="00DB3925"/>
    <w:rsid w:val="00DC6E44"/>
    <w:rsid w:val="00DD0302"/>
    <w:rsid w:val="00DD4712"/>
    <w:rsid w:val="00DE38B6"/>
    <w:rsid w:val="00DE3B26"/>
    <w:rsid w:val="00DE3F96"/>
    <w:rsid w:val="00DF36D4"/>
    <w:rsid w:val="00DF5466"/>
    <w:rsid w:val="00E013A7"/>
    <w:rsid w:val="00E04D1A"/>
    <w:rsid w:val="00E0528F"/>
    <w:rsid w:val="00E07069"/>
    <w:rsid w:val="00E159EC"/>
    <w:rsid w:val="00E17968"/>
    <w:rsid w:val="00E22602"/>
    <w:rsid w:val="00E232B6"/>
    <w:rsid w:val="00E26CD6"/>
    <w:rsid w:val="00E2730F"/>
    <w:rsid w:val="00E27561"/>
    <w:rsid w:val="00E37134"/>
    <w:rsid w:val="00E43C61"/>
    <w:rsid w:val="00E455BA"/>
    <w:rsid w:val="00E5221E"/>
    <w:rsid w:val="00E5254C"/>
    <w:rsid w:val="00E5261D"/>
    <w:rsid w:val="00E57A2E"/>
    <w:rsid w:val="00E6055F"/>
    <w:rsid w:val="00E62E93"/>
    <w:rsid w:val="00E62ECD"/>
    <w:rsid w:val="00E66588"/>
    <w:rsid w:val="00E70E71"/>
    <w:rsid w:val="00E73BD3"/>
    <w:rsid w:val="00E74AD1"/>
    <w:rsid w:val="00E76399"/>
    <w:rsid w:val="00E770CD"/>
    <w:rsid w:val="00E83B44"/>
    <w:rsid w:val="00E91B76"/>
    <w:rsid w:val="00E927B9"/>
    <w:rsid w:val="00E97B21"/>
    <w:rsid w:val="00EA2602"/>
    <w:rsid w:val="00EB20C9"/>
    <w:rsid w:val="00EB65D7"/>
    <w:rsid w:val="00EB7B07"/>
    <w:rsid w:val="00EC0C36"/>
    <w:rsid w:val="00EC56A4"/>
    <w:rsid w:val="00ED260E"/>
    <w:rsid w:val="00EE416F"/>
    <w:rsid w:val="00EF4C6F"/>
    <w:rsid w:val="00F01C68"/>
    <w:rsid w:val="00F06CC1"/>
    <w:rsid w:val="00F11047"/>
    <w:rsid w:val="00F14A41"/>
    <w:rsid w:val="00F20D0B"/>
    <w:rsid w:val="00F2392B"/>
    <w:rsid w:val="00F33B86"/>
    <w:rsid w:val="00F43B4B"/>
    <w:rsid w:val="00F46A0E"/>
    <w:rsid w:val="00F528FC"/>
    <w:rsid w:val="00F56485"/>
    <w:rsid w:val="00F617A9"/>
    <w:rsid w:val="00F6247C"/>
    <w:rsid w:val="00F63FCA"/>
    <w:rsid w:val="00F64A59"/>
    <w:rsid w:val="00F66B25"/>
    <w:rsid w:val="00F767AF"/>
    <w:rsid w:val="00F77118"/>
    <w:rsid w:val="00F8568F"/>
    <w:rsid w:val="00F9265D"/>
    <w:rsid w:val="00F938CA"/>
    <w:rsid w:val="00F96980"/>
    <w:rsid w:val="00FA00A8"/>
    <w:rsid w:val="00FA049A"/>
    <w:rsid w:val="00FA0D42"/>
    <w:rsid w:val="00FA31CC"/>
    <w:rsid w:val="00FB4C45"/>
    <w:rsid w:val="00FB6A09"/>
    <w:rsid w:val="00FB7529"/>
    <w:rsid w:val="00FC4985"/>
    <w:rsid w:val="00FC60F3"/>
    <w:rsid w:val="00FC7E29"/>
    <w:rsid w:val="00FD098A"/>
    <w:rsid w:val="00FD5C09"/>
    <w:rsid w:val="00FD6F02"/>
    <w:rsid w:val="00FE5AF0"/>
    <w:rsid w:val="00FE7F19"/>
    <w:rsid w:val="00FF1674"/>
    <w:rsid w:val="00FF5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A672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rFonts w:ascii="Arial" w:hAnsi="Arial" w:cs="Arial"/>
      <w:sz w:val="28"/>
      <w:vertAlign w:val="subscript"/>
    </w:rPr>
  </w:style>
  <w:style w:type="paragraph" w:styleId="Heading2">
    <w:name w:val="heading 2"/>
    <w:basedOn w:val="Normal"/>
    <w:next w:val="Normal"/>
    <w:link w:val="Heading2Char"/>
    <w:semiHidden/>
    <w:unhideWhenUsed/>
    <w:qFormat/>
    <w:rsid w:val="00306B6F"/>
    <w:pPr>
      <w:keepNext/>
      <w:spacing w:before="240" w:after="60"/>
      <w:outlineLvl w:val="1"/>
    </w:pPr>
    <w:rPr>
      <w:rFonts w:ascii="Cambria" w:hAnsi="Cambria"/>
      <w:b/>
      <w:bCs/>
      <w:i/>
      <w:iCs/>
      <w:sz w:val="28"/>
      <w:szCs w:val="28"/>
    </w:rPr>
  </w:style>
  <w:style w:type="paragraph" w:styleId="Heading6">
    <w:name w:val="heading 6"/>
    <w:basedOn w:val="Normal"/>
    <w:next w:val="Normal"/>
    <w:link w:val="Heading6Char"/>
    <w:semiHidden/>
    <w:unhideWhenUsed/>
    <w:qFormat/>
    <w:rsid w:val="000C590B"/>
    <w:pPr>
      <w:tabs>
        <w:tab w:val="num" w:pos="0"/>
      </w:tabs>
      <w:suppressAutoHyphens/>
      <w:spacing w:before="240" w:after="60"/>
      <w:outlineLvl w:val="5"/>
    </w:pPr>
    <w:rPr>
      <w:rFonts w:ascii="Calibri" w:hAnsi="Calibri"/>
      <w:b/>
      <w:bCs/>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cs="Arial"/>
      <w:b/>
      <w:bCs/>
      <w:smallCaps/>
    </w:rPr>
  </w:style>
  <w:style w:type="character" w:styleId="Hyperlink">
    <w:name w:val="Hyperlink"/>
    <w:uiPriority w:val="99"/>
    <w:rPr>
      <w:color w:val="0000FF"/>
      <w:u w:val="single"/>
    </w:rPr>
  </w:style>
  <w:style w:type="paragraph" w:styleId="Caption">
    <w:name w:val="caption"/>
    <w:basedOn w:val="Normal"/>
    <w:next w:val="Normal"/>
    <w:qFormat/>
    <w:pPr>
      <w:jc w:val="center"/>
    </w:pPr>
    <w:rPr>
      <w:rFonts w:ascii="Arial" w:hAnsi="Arial" w:cs="Arial"/>
      <w:b/>
      <w:bCs/>
      <w:smallCaps/>
      <w:sz w:val="40"/>
      <w:vertAlign w:val="subscript"/>
    </w:rPr>
  </w:style>
  <w:style w:type="paragraph" w:styleId="Header">
    <w:name w:val="header"/>
    <w:basedOn w:val="Normal"/>
    <w:link w:val="HeaderChar"/>
    <w:rsid w:val="00477707"/>
    <w:pPr>
      <w:tabs>
        <w:tab w:val="center" w:pos="4320"/>
        <w:tab w:val="right" w:pos="8640"/>
      </w:tabs>
    </w:pPr>
  </w:style>
  <w:style w:type="paragraph" w:styleId="Footer">
    <w:name w:val="footer"/>
    <w:basedOn w:val="Normal"/>
    <w:link w:val="FooterChar"/>
    <w:rsid w:val="00477707"/>
    <w:pPr>
      <w:tabs>
        <w:tab w:val="center" w:pos="4320"/>
        <w:tab w:val="right" w:pos="8640"/>
      </w:tabs>
    </w:pPr>
  </w:style>
  <w:style w:type="table" w:styleId="TableGrid">
    <w:name w:val="Table Grid"/>
    <w:basedOn w:val="TableNormal"/>
    <w:rsid w:val="00777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F56485"/>
    <w:rPr>
      <w:sz w:val="24"/>
      <w:szCs w:val="24"/>
      <w:lang w:val="en-GB" w:eastAsia="en-US" w:bidi="ar-SA"/>
    </w:rPr>
  </w:style>
  <w:style w:type="character" w:customStyle="1" w:styleId="Heading2Char">
    <w:name w:val="Heading 2 Char"/>
    <w:link w:val="Heading2"/>
    <w:semiHidden/>
    <w:rsid w:val="00306B6F"/>
    <w:rPr>
      <w:rFonts w:ascii="Cambria" w:eastAsia="Times New Roman" w:hAnsi="Cambria" w:cs="Times New Roman"/>
      <w:b/>
      <w:bCs/>
      <w:i/>
      <w:iCs/>
      <w:sz w:val="28"/>
      <w:szCs w:val="28"/>
      <w:lang w:eastAsia="en-US"/>
    </w:rPr>
  </w:style>
  <w:style w:type="paragraph" w:styleId="ListParagraph">
    <w:name w:val="List Paragraph"/>
    <w:basedOn w:val="Normal"/>
    <w:qFormat/>
    <w:rsid w:val="00306B6F"/>
    <w:pPr>
      <w:spacing w:after="160" w:line="259" w:lineRule="auto"/>
      <w:ind w:left="720"/>
      <w:contextualSpacing/>
    </w:pPr>
    <w:rPr>
      <w:rFonts w:ascii="Calibri" w:eastAsia="Calibri" w:hAnsi="Calibri"/>
      <w:sz w:val="22"/>
      <w:szCs w:val="22"/>
    </w:rPr>
  </w:style>
  <w:style w:type="character" w:customStyle="1" w:styleId="FooterChar">
    <w:name w:val="Footer Char"/>
    <w:link w:val="Footer"/>
    <w:rsid w:val="00137292"/>
    <w:rPr>
      <w:sz w:val="24"/>
      <w:szCs w:val="24"/>
      <w:lang w:eastAsia="en-US"/>
    </w:rPr>
  </w:style>
  <w:style w:type="character" w:styleId="UnresolvedMention">
    <w:name w:val="Unresolved Mention"/>
    <w:uiPriority w:val="99"/>
    <w:semiHidden/>
    <w:unhideWhenUsed/>
    <w:rsid w:val="00745395"/>
    <w:rPr>
      <w:color w:val="605E5C"/>
      <w:shd w:val="clear" w:color="auto" w:fill="E1DFDD"/>
    </w:rPr>
  </w:style>
  <w:style w:type="paragraph" w:styleId="TOCHeading">
    <w:name w:val="TOC Heading"/>
    <w:basedOn w:val="Heading1"/>
    <w:next w:val="Normal"/>
    <w:unhideWhenUsed/>
    <w:qFormat/>
    <w:rsid w:val="007D0840"/>
    <w:pPr>
      <w:keepLines/>
      <w:spacing w:before="240" w:line="259" w:lineRule="auto"/>
      <w:outlineLvl w:val="9"/>
    </w:pPr>
    <w:rPr>
      <w:rFonts w:ascii="Calibri Light" w:hAnsi="Calibri Light" w:cs="Times New Roman"/>
      <w:color w:val="2F5496"/>
      <w:sz w:val="32"/>
      <w:szCs w:val="32"/>
      <w:vertAlign w:val="baseline"/>
      <w:lang w:val="en-US"/>
    </w:rPr>
  </w:style>
  <w:style w:type="paragraph" w:styleId="TOC1">
    <w:name w:val="toc 1"/>
    <w:basedOn w:val="Normal"/>
    <w:next w:val="Normal"/>
    <w:autoRedefine/>
    <w:uiPriority w:val="39"/>
    <w:rsid w:val="007D0840"/>
  </w:style>
  <w:style w:type="paragraph" w:styleId="Subtitle">
    <w:name w:val="Subtitle"/>
    <w:basedOn w:val="Normal"/>
    <w:next w:val="Normal"/>
    <w:link w:val="SubtitleChar"/>
    <w:qFormat/>
    <w:rsid w:val="007D0840"/>
    <w:pPr>
      <w:spacing w:after="60"/>
      <w:jc w:val="center"/>
      <w:outlineLvl w:val="1"/>
    </w:pPr>
    <w:rPr>
      <w:rFonts w:ascii="Calibri Light" w:hAnsi="Calibri Light"/>
    </w:rPr>
  </w:style>
  <w:style w:type="character" w:customStyle="1" w:styleId="SubtitleChar">
    <w:name w:val="Subtitle Char"/>
    <w:link w:val="Subtitle"/>
    <w:rsid w:val="007D0840"/>
    <w:rPr>
      <w:rFonts w:ascii="Calibri Light" w:eastAsia="Times New Roman" w:hAnsi="Calibri Light" w:cs="Times New Roman"/>
      <w:sz w:val="24"/>
      <w:szCs w:val="24"/>
      <w:lang w:eastAsia="en-US"/>
    </w:rPr>
  </w:style>
  <w:style w:type="paragraph" w:styleId="TOC2">
    <w:name w:val="toc 2"/>
    <w:basedOn w:val="Normal"/>
    <w:next w:val="Normal"/>
    <w:autoRedefine/>
    <w:rsid w:val="007D0840"/>
    <w:pPr>
      <w:ind w:left="240"/>
    </w:pPr>
  </w:style>
  <w:style w:type="paragraph" w:styleId="FootnoteText">
    <w:name w:val="footnote text"/>
    <w:basedOn w:val="Normal"/>
    <w:link w:val="FootnoteTextChar"/>
    <w:rsid w:val="00882C96"/>
    <w:rPr>
      <w:sz w:val="20"/>
      <w:szCs w:val="20"/>
    </w:rPr>
  </w:style>
  <w:style w:type="character" w:customStyle="1" w:styleId="FootnoteTextChar">
    <w:name w:val="Footnote Text Char"/>
    <w:link w:val="FootnoteText"/>
    <w:rsid w:val="00882C96"/>
    <w:rPr>
      <w:lang w:eastAsia="en-US"/>
    </w:rPr>
  </w:style>
  <w:style w:type="character" w:styleId="FootnoteReference">
    <w:name w:val="footnote reference"/>
    <w:rsid w:val="00882C96"/>
    <w:rPr>
      <w:vertAlign w:val="superscript"/>
    </w:rPr>
  </w:style>
  <w:style w:type="paragraph" w:customStyle="1" w:styleId="BWBLevel1">
    <w:name w:val="BWBLevel1"/>
    <w:basedOn w:val="Normal"/>
    <w:rsid w:val="002837B8"/>
    <w:pPr>
      <w:keepNext/>
      <w:numPr>
        <w:numId w:val="1"/>
      </w:numPr>
      <w:tabs>
        <w:tab w:val="left" w:pos="879"/>
      </w:tabs>
      <w:spacing w:after="240" w:line="288" w:lineRule="auto"/>
      <w:jc w:val="both"/>
      <w:outlineLvl w:val="0"/>
    </w:pPr>
    <w:rPr>
      <w:rFonts w:ascii="Arial" w:eastAsia="Calibri" w:hAnsi="Arial" w:cs="Arial"/>
      <w:b/>
      <w:sz w:val="20"/>
      <w:szCs w:val="22"/>
    </w:rPr>
  </w:style>
  <w:style w:type="paragraph" w:customStyle="1" w:styleId="BWBLevel2">
    <w:name w:val="BWBLevel2"/>
    <w:basedOn w:val="Normal"/>
    <w:rsid w:val="002837B8"/>
    <w:pPr>
      <w:numPr>
        <w:ilvl w:val="1"/>
        <w:numId w:val="1"/>
      </w:numPr>
      <w:tabs>
        <w:tab w:val="left" w:pos="879"/>
      </w:tabs>
      <w:spacing w:after="240" w:line="288" w:lineRule="auto"/>
      <w:jc w:val="both"/>
      <w:outlineLvl w:val="1"/>
    </w:pPr>
    <w:rPr>
      <w:rFonts w:ascii="Arial" w:eastAsia="Calibri" w:hAnsi="Arial" w:cs="Arial"/>
      <w:sz w:val="20"/>
      <w:szCs w:val="22"/>
    </w:rPr>
  </w:style>
  <w:style w:type="paragraph" w:customStyle="1" w:styleId="BWBLevel3">
    <w:name w:val="BWBLevel3"/>
    <w:basedOn w:val="Normal"/>
    <w:link w:val="BWBLevel3Char"/>
    <w:rsid w:val="002837B8"/>
    <w:pPr>
      <w:numPr>
        <w:ilvl w:val="2"/>
        <w:numId w:val="1"/>
      </w:numPr>
      <w:tabs>
        <w:tab w:val="left" w:pos="879"/>
      </w:tabs>
      <w:spacing w:after="240" w:line="288" w:lineRule="auto"/>
      <w:jc w:val="both"/>
      <w:outlineLvl w:val="2"/>
    </w:pPr>
    <w:rPr>
      <w:rFonts w:ascii="Arial" w:eastAsia="Calibri" w:hAnsi="Arial" w:cs="Arial"/>
      <w:sz w:val="20"/>
      <w:szCs w:val="22"/>
    </w:rPr>
  </w:style>
  <w:style w:type="paragraph" w:customStyle="1" w:styleId="BWBLevel4">
    <w:name w:val="BWBLevel4"/>
    <w:basedOn w:val="Normal"/>
    <w:rsid w:val="002837B8"/>
    <w:pPr>
      <w:numPr>
        <w:ilvl w:val="3"/>
        <w:numId w:val="1"/>
      </w:numPr>
      <w:spacing w:after="240" w:line="288" w:lineRule="auto"/>
      <w:jc w:val="both"/>
      <w:outlineLvl w:val="3"/>
    </w:pPr>
    <w:rPr>
      <w:rFonts w:ascii="Arial" w:eastAsia="Calibri" w:hAnsi="Arial" w:cs="Arial"/>
      <w:sz w:val="20"/>
      <w:szCs w:val="22"/>
    </w:rPr>
  </w:style>
  <w:style w:type="paragraph" w:customStyle="1" w:styleId="BWBLevel5">
    <w:name w:val="BWBLevel5"/>
    <w:basedOn w:val="Normal"/>
    <w:rsid w:val="002837B8"/>
    <w:pPr>
      <w:numPr>
        <w:ilvl w:val="4"/>
        <w:numId w:val="1"/>
      </w:numPr>
      <w:spacing w:after="240" w:line="288" w:lineRule="auto"/>
      <w:jc w:val="both"/>
      <w:outlineLvl w:val="4"/>
    </w:pPr>
    <w:rPr>
      <w:rFonts w:ascii="Arial" w:eastAsia="Calibri" w:hAnsi="Arial" w:cs="Arial"/>
      <w:sz w:val="20"/>
      <w:szCs w:val="22"/>
    </w:rPr>
  </w:style>
  <w:style w:type="paragraph" w:customStyle="1" w:styleId="BWBLevel6">
    <w:name w:val="BWBLevel6"/>
    <w:basedOn w:val="Normal"/>
    <w:rsid w:val="002837B8"/>
    <w:pPr>
      <w:numPr>
        <w:ilvl w:val="5"/>
        <w:numId w:val="1"/>
      </w:numPr>
      <w:spacing w:after="240" w:line="288" w:lineRule="auto"/>
      <w:jc w:val="both"/>
      <w:outlineLvl w:val="5"/>
    </w:pPr>
    <w:rPr>
      <w:rFonts w:ascii="Arial" w:eastAsia="Calibri" w:hAnsi="Arial" w:cs="Arial"/>
      <w:sz w:val="20"/>
      <w:szCs w:val="22"/>
    </w:rPr>
  </w:style>
  <w:style w:type="paragraph" w:customStyle="1" w:styleId="BWBLevel7">
    <w:name w:val="BWBLevel7"/>
    <w:basedOn w:val="Normal"/>
    <w:rsid w:val="002837B8"/>
    <w:pPr>
      <w:numPr>
        <w:ilvl w:val="6"/>
        <w:numId w:val="1"/>
      </w:numPr>
      <w:spacing w:after="240" w:line="288" w:lineRule="auto"/>
      <w:jc w:val="both"/>
      <w:outlineLvl w:val="6"/>
    </w:pPr>
    <w:rPr>
      <w:rFonts w:ascii="Arial" w:eastAsia="Calibri" w:hAnsi="Arial" w:cs="Arial"/>
      <w:sz w:val="20"/>
      <w:szCs w:val="22"/>
    </w:rPr>
  </w:style>
  <w:style w:type="paragraph" w:customStyle="1" w:styleId="BWBLevel8">
    <w:name w:val="BWBLevel8"/>
    <w:basedOn w:val="Normal"/>
    <w:rsid w:val="002837B8"/>
    <w:pPr>
      <w:numPr>
        <w:ilvl w:val="7"/>
        <w:numId w:val="1"/>
      </w:numPr>
      <w:spacing w:after="240" w:line="288" w:lineRule="auto"/>
      <w:jc w:val="both"/>
      <w:outlineLvl w:val="7"/>
    </w:pPr>
    <w:rPr>
      <w:rFonts w:ascii="Arial" w:eastAsia="Calibri" w:hAnsi="Arial" w:cs="Arial"/>
      <w:sz w:val="20"/>
      <w:szCs w:val="22"/>
    </w:rPr>
  </w:style>
  <w:style w:type="paragraph" w:customStyle="1" w:styleId="BWBLevel9">
    <w:name w:val="BWBLevel9"/>
    <w:basedOn w:val="Normal"/>
    <w:rsid w:val="002837B8"/>
    <w:pPr>
      <w:numPr>
        <w:ilvl w:val="8"/>
        <w:numId w:val="1"/>
      </w:numPr>
      <w:spacing w:after="240" w:line="288" w:lineRule="auto"/>
      <w:jc w:val="both"/>
      <w:outlineLvl w:val="8"/>
    </w:pPr>
    <w:rPr>
      <w:rFonts w:ascii="Arial" w:eastAsia="Calibri" w:hAnsi="Arial" w:cs="Arial"/>
      <w:sz w:val="20"/>
      <w:szCs w:val="22"/>
    </w:rPr>
  </w:style>
  <w:style w:type="character" w:customStyle="1" w:styleId="BWBLevel3Char">
    <w:name w:val="BWBLevel3 Char"/>
    <w:link w:val="BWBLevel3"/>
    <w:rsid w:val="002837B8"/>
    <w:rPr>
      <w:rFonts w:ascii="Arial" w:eastAsia="Calibri" w:hAnsi="Arial" w:cs="Arial"/>
      <w:szCs w:val="22"/>
      <w:lang w:eastAsia="en-US"/>
    </w:rPr>
  </w:style>
  <w:style w:type="paragraph" w:styleId="NoSpacing">
    <w:name w:val="No Spacing"/>
    <w:link w:val="NoSpacingChar"/>
    <w:qFormat/>
    <w:rsid w:val="000A165D"/>
    <w:rPr>
      <w:sz w:val="24"/>
      <w:szCs w:val="24"/>
      <w:lang w:eastAsia="en-US"/>
    </w:rPr>
  </w:style>
  <w:style w:type="paragraph" w:styleId="Quote">
    <w:name w:val="Quote"/>
    <w:basedOn w:val="Normal"/>
    <w:next w:val="Normal"/>
    <w:link w:val="QuoteChar"/>
    <w:uiPriority w:val="29"/>
    <w:qFormat/>
    <w:rsid w:val="00841241"/>
    <w:pPr>
      <w:spacing w:before="200" w:after="160"/>
      <w:ind w:left="864" w:right="864"/>
      <w:jc w:val="center"/>
    </w:pPr>
    <w:rPr>
      <w:i/>
      <w:iCs/>
      <w:color w:val="404040"/>
    </w:rPr>
  </w:style>
  <w:style w:type="character" w:customStyle="1" w:styleId="QuoteChar">
    <w:name w:val="Quote Char"/>
    <w:link w:val="Quote"/>
    <w:uiPriority w:val="29"/>
    <w:rsid w:val="00841241"/>
    <w:rPr>
      <w:i/>
      <w:iCs/>
      <w:color w:val="404040"/>
      <w:sz w:val="24"/>
      <w:szCs w:val="24"/>
      <w:lang w:eastAsia="en-US"/>
    </w:rPr>
  </w:style>
  <w:style w:type="character" w:styleId="Strong">
    <w:name w:val="Strong"/>
    <w:uiPriority w:val="22"/>
    <w:qFormat/>
    <w:rsid w:val="00E26CD6"/>
    <w:rPr>
      <w:b/>
      <w:bCs/>
    </w:rPr>
  </w:style>
  <w:style w:type="character" w:customStyle="1" w:styleId="NoSpacingChar">
    <w:name w:val="No Spacing Char"/>
    <w:link w:val="NoSpacing"/>
    <w:rsid w:val="006B2F12"/>
    <w:rPr>
      <w:sz w:val="24"/>
      <w:szCs w:val="24"/>
      <w:lang w:eastAsia="en-US"/>
    </w:rPr>
  </w:style>
  <w:style w:type="paragraph" w:styleId="NormalWeb">
    <w:name w:val="Normal (Web)"/>
    <w:basedOn w:val="Normal"/>
    <w:uiPriority w:val="99"/>
    <w:unhideWhenUsed/>
    <w:rsid w:val="00DD0302"/>
    <w:pPr>
      <w:spacing w:before="100" w:beforeAutospacing="1" w:after="100" w:afterAutospacing="1"/>
    </w:pPr>
    <w:rPr>
      <w:lang w:eastAsia="en-GB"/>
    </w:rPr>
  </w:style>
  <w:style w:type="character" w:styleId="FollowedHyperlink">
    <w:name w:val="FollowedHyperlink"/>
    <w:basedOn w:val="DefaultParagraphFont"/>
    <w:rsid w:val="00F767AF"/>
    <w:rPr>
      <w:color w:val="954F72" w:themeColor="followedHyperlink"/>
      <w:u w:val="single"/>
    </w:rPr>
  </w:style>
  <w:style w:type="character" w:customStyle="1" w:styleId="Heading6Char">
    <w:name w:val="Heading 6 Char"/>
    <w:basedOn w:val="DefaultParagraphFont"/>
    <w:link w:val="Heading6"/>
    <w:semiHidden/>
    <w:rsid w:val="000C590B"/>
    <w:rPr>
      <w:rFonts w:ascii="Calibri" w:hAnsi="Calibri"/>
      <w:b/>
      <w:bCs/>
      <w:sz w:val="22"/>
      <w:szCs w:val="22"/>
      <w:lang w:eastAsia="zh-CN"/>
    </w:rPr>
  </w:style>
  <w:style w:type="character" w:customStyle="1" w:styleId="Heading1Char">
    <w:name w:val="Heading 1 Char"/>
    <w:basedOn w:val="DefaultParagraphFont"/>
    <w:link w:val="Heading1"/>
    <w:rsid w:val="000C590B"/>
    <w:rPr>
      <w:rFonts w:ascii="Arial" w:hAnsi="Arial" w:cs="Arial"/>
      <w:sz w:val="28"/>
      <w:szCs w:val="24"/>
      <w:vertAlign w:val="subscript"/>
      <w:lang w:eastAsia="en-US"/>
    </w:rPr>
  </w:style>
  <w:style w:type="paragraph" w:customStyle="1" w:styleId="msonormal0">
    <w:name w:val="msonormal"/>
    <w:basedOn w:val="Normal"/>
    <w:rsid w:val="000C590B"/>
    <w:pPr>
      <w:spacing w:before="100" w:beforeAutospacing="1" w:after="100" w:afterAutospacing="1"/>
    </w:pPr>
    <w:rPr>
      <w:lang w:eastAsia="en-GB"/>
    </w:rPr>
  </w:style>
  <w:style w:type="paragraph" w:styleId="CommentText">
    <w:name w:val="annotation text"/>
    <w:basedOn w:val="Normal"/>
    <w:link w:val="CommentTextChar1"/>
    <w:unhideWhenUsed/>
    <w:rsid w:val="000C590B"/>
    <w:pPr>
      <w:suppressAutoHyphens/>
    </w:pPr>
    <w:rPr>
      <w:sz w:val="20"/>
      <w:szCs w:val="20"/>
      <w:lang w:eastAsia="zh-CN"/>
    </w:rPr>
  </w:style>
  <w:style w:type="character" w:customStyle="1" w:styleId="CommentTextChar">
    <w:name w:val="Comment Text Char"/>
    <w:basedOn w:val="DefaultParagraphFont"/>
    <w:rsid w:val="000C590B"/>
    <w:rPr>
      <w:lang w:eastAsia="en-US"/>
    </w:rPr>
  </w:style>
  <w:style w:type="paragraph" w:styleId="BodyText">
    <w:name w:val="Body Text"/>
    <w:basedOn w:val="Normal"/>
    <w:link w:val="BodyTextChar"/>
    <w:unhideWhenUsed/>
    <w:rsid w:val="000C590B"/>
    <w:pPr>
      <w:suppressAutoHyphens/>
      <w:spacing w:after="140" w:line="276" w:lineRule="auto"/>
    </w:pPr>
    <w:rPr>
      <w:lang w:eastAsia="zh-CN"/>
    </w:rPr>
  </w:style>
  <w:style w:type="character" w:customStyle="1" w:styleId="BodyTextChar">
    <w:name w:val="Body Text Char"/>
    <w:basedOn w:val="DefaultParagraphFont"/>
    <w:link w:val="BodyText"/>
    <w:rsid w:val="000C590B"/>
    <w:rPr>
      <w:sz w:val="24"/>
      <w:szCs w:val="24"/>
      <w:lang w:eastAsia="zh-CN"/>
    </w:rPr>
  </w:style>
  <w:style w:type="paragraph" w:styleId="List">
    <w:name w:val="List"/>
    <w:basedOn w:val="BodyText"/>
    <w:unhideWhenUsed/>
    <w:rsid w:val="000C590B"/>
    <w:rPr>
      <w:rFonts w:cs="Lucida Sans"/>
    </w:rPr>
  </w:style>
  <w:style w:type="paragraph" w:styleId="BlockText">
    <w:name w:val="Block Text"/>
    <w:basedOn w:val="Normal"/>
    <w:unhideWhenUsed/>
    <w:rsid w:val="000C590B"/>
    <w:pPr>
      <w:suppressAutoHyphens/>
      <w:ind w:left="709" w:right="424" w:hanging="283"/>
      <w:jc w:val="both"/>
    </w:pPr>
    <w:rPr>
      <w:rFonts w:ascii="Arial" w:hAnsi="Arial" w:cs="Arial"/>
      <w:sz w:val="22"/>
      <w:szCs w:val="20"/>
      <w:lang w:val="en-US" w:eastAsia="zh-CN"/>
    </w:rPr>
  </w:style>
  <w:style w:type="paragraph" w:styleId="CommentSubject">
    <w:name w:val="annotation subject"/>
    <w:basedOn w:val="CommentText"/>
    <w:next w:val="CommentText"/>
    <w:link w:val="CommentSubjectChar1"/>
    <w:unhideWhenUsed/>
    <w:rsid w:val="000C590B"/>
    <w:rPr>
      <w:b/>
      <w:bCs/>
    </w:rPr>
  </w:style>
  <w:style w:type="character" w:customStyle="1" w:styleId="CommentSubjectChar">
    <w:name w:val="Comment Subject Char"/>
    <w:basedOn w:val="CommentTextChar"/>
    <w:rsid w:val="000C590B"/>
    <w:rPr>
      <w:b/>
      <w:bCs/>
      <w:lang w:eastAsia="en-US"/>
    </w:rPr>
  </w:style>
  <w:style w:type="paragraph" w:styleId="BalloonText">
    <w:name w:val="Balloon Text"/>
    <w:basedOn w:val="Normal"/>
    <w:link w:val="BalloonTextChar1"/>
    <w:unhideWhenUsed/>
    <w:rsid w:val="000C590B"/>
    <w:pPr>
      <w:suppressAutoHyphens/>
    </w:pPr>
    <w:rPr>
      <w:rFonts w:ascii="Segoe UI" w:hAnsi="Segoe UI" w:cs="Segoe UI"/>
      <w:sz w:val="18"/>
      <w:szCs w:val="18"/>
      <w:lang w:eastAsia="zh-CN"/>
    </w:rPr>
  </w:style>
  <w:style w:type="character" w:customStyle="1" w:styleId="BalloonTextChar">
    <w:name w:val="Balloon Text Char"/>
    <w:basedOn w:val="DefaultParagraphFont"/>
    <w:rsid w:val="000C590B"/>
    <w:rPr>
      <w:rFonts w:ascii="Segoe UI" w:hAnsi="Segoe UI" w:cs="Segoe UI"/>
      <w:sz w:val="18"/>
      <w:szCs w:val="18"/>
      <w:lang w:eastAsia="en-US"/>
    </w:rPr>
  </w:style>
  <w:style w:type="paragraph" w:customStyle="1" w:styleId="Heading">
    <w:name w:val="Heading"/>
    <w:basedOn w:val="Normal"/>
    <w:next w:val="BodyText"/>
    <w:rsid w:val="000C590B"/>
    <w:pPr>
      <w:keepNext/>
      <w:suppressAutoHyphens/>
      <w:spacing w:before="240" w:after="120"/>
    </w:pPr>
    <w:rPr>
      <w:rFonts w:ascii="Liberation Sans" w:eastAsia="Microsoft YaHei" w:hAnsi="Liberation Sans" w:cs="Lucida Sans"/>
      <w:sz w:val="28"/>
      <w:szCs w:val="28"/>
      <w:lang w:eastAsia="zh-CN"/>
    </w:rPr>
  </w:style>
  <w:style w:type="paragraph" w:customStyle="1" w:styleId="Index">
    <w:name w:val="Index"/>
    <w:basedOn w:val="Normal"/>
    <w:rsid w:val="000C590B"/>
    <w:pPr>
      <w:suppressLineNumbers/>
      <w:suppressAutoHyphens/>
    </w:pPr>
    <w:rPr>
      <w:rFonts w:cs="Lucida Sans"/>
      <w:lang w:eastAsia="zh-CN"/>
    </w:rPr>
  </w:style>
  <w:style w:type="paragraph" w:customStyle="1" w:styleId="HeaderandFooter">
    <w:name w:val="Header and Footer"/>
    <w:basedOn w:val="Normal"/>
    <w:rsid w:val="000C590B"/>
    <w:pPr>
      <w:suppressLineNumbers/>
      <w:tabs>
        <w:tab w:val="center" w:pos="4819"/>
        <w:tab w:val="right" w:pos="9638"/>
      </w:tabs>
      <w:suppressAutoHyphens/>
    </w:pPr>
    <w:rPr>
      <w:lang w:eastAsia="zh-CN"/>
    </w:rPr>
  </w:style>
  <w:style w:type="paragraph" w:customStyle="1" w:styleId="MediumGrid1-Accent21">
    <w:name w:val="Medium Grid 1 - Accent 21"/>
    <w:basedOn w:val="Normal"/>
    <w:rsid w:val="000C590B"/>
    <w:pPr>
      <w:suppressAutoHyphens/>
      <w:ind w:left="720"/>
      <w:contextualSpacing/>
    </w:pPr>
    <w:rPr>
      <w:rFonts w:ascii="Cambria" w:eastAsia="MS Mincho" w:hAnsi="Cambria" w:cs="Cambria"/>
      <w:lang w:val="en-US" w:eastAsia="zh-CN"/>
    </w:rPr>
  </w:style>
  <w:style w:type="paragraph" w:customStyle="1" w:styleId="ColorfulList-Accent11">
    <w:name w:val="Colorful List - Accent 11"/>
    <w:basedOn w:val="Normal"/>
    <w:rsid w:val="000C590B"/>
    <w:pPr>
      <w:suppressAutoHyphens/>
      <w:ind w:left="720"/>
      <w:contextualSpacing/>
    </w:pPr>
    <w:rPr>
      <w:rFonts w:ascii="Cambria" w:eastAsia="MS Mincho" w:hAnsi="Cambria" w:cs="Cambria"/>
      <w:lang w:val="en-US" w:eastAsia="zh-CN"/>
    </w:rPr>
  </w:style>
  <w:style w:type="paragraph" w:customStyle="1" w:styleId="ColourfulListAccent11">
    <w:name w:val="Colourful List – Accent 11"/>
    <w:basedOn w:val="Normal"/>
    <w:rsid w:val="000C590B"/>
    <w:pPr>
      <w:suppressAutoHyphens/>
      <w:ind w:left="720"/>
      <w:contextualSpacing/>
    </w:pPr>
    <w:rPr>
      <w:sz w:val="20"/>
      <w:szCs w:val="20"/>
      <w:lang w:eastAsia="zh-CN"/>
    </w:rPr>
  </w:style>
  <w:style w:type="paragraph" w:customStyle="1" w:styleId="FrameContents">
    <w:name w:val="Frame Contents"/>
    <w:basedOn w:val="Normal"/>
    <w:rsid w:val="000C590B"/>
    <w:pPr>
      <w:suppressAutoHyphens/>
    </w:pPr>
    <w:rPr>
      <w:lang w:eastAsia="zh-CN"/>
    </w:rPr>
  </w:style>
  <w:style w:type="paragraph" w:customStyle="1" w:styleId="TableContents">
    <w:name w:val="Table Contents"/>
    <w:basedOn w:val="Normal"/>
    <w:rsid w:val="000C590B"/>
    <w:pPr>
      <w:suppressLineNumbers/>
      <w:suppressAutoHyphens/>
    </w:pPr>
    <w:rPr>
      <w:lang w:eastAsia="zh-CN"/>
    </w:rPr>
  </w:style>
  <w:style w:type="paragraph" w:customStyle="1" w:styleId="TableHeading">
    <w:name w:val="Table Heading"/>
    <w:basedOn w:val="TableContents"/>
    <w:rsid w:val="000C590B"/>
    <w:pPr>
      <w:jc w:val="center"/>
    </w:pPr>
    <w:rPr>
      <w:b/>
      <w:bCs/>
    </w:rPr>
  </w:style>
  <w:style w:type="character" w:styleId="CommentReference">
    <w:name w:val="annotation reference"/>
    <w:unhideWhenUsed/>
    <w:rsid w:val="000C590B"/>
    <w:rPr>
      <w:sz w:val="16"/>
      <w:szCs w:val="16"/>
    </w:rPr>
  </w:style>
  <w:style w:type="character" w:styleId="EndnoteReference">
    <w:name w:val="endnote reference"/>
    <w:unhideWhenUsed/>
    <w:rsid w:val="000C590B"/>
    <w:rPr>
      <w:vertAlign w:val="superscript"/>
    </w:rPr>
  </w:style>
  <w:style w:type="character" w:customStyle="1" w:styleId="WW8Num1z0">
    <w:name w:val="WW8Num1z0"/>
    <w:rsid w:val="000C590B"/>
    <w:rPr>
      <w:rFonts w:ascii="Symbol" w:hAnsi="Symbol" w:cs="Symbol" w:hint="default"/>
    </w:rPr>
  </w:style>
  <w:style w:type="character" w:customStyle="1" w:styleId="WW8Num1z2">
    <w:name w:val="WW8Num1z2"/>
    <w:rsid w:val="000C590B"/>
    <w:rPr>
      <w:rFonts w:ascii="Courier New" w:hAnsi="Courier New" w:cs="Courier New" w:hint="default"/>
    </w:rPr>
  </w:style>
  <w:style w:type="character" w:customStyle="1" w:styleId="WW8Num1z3">
    <w:name w:val="WW8Num1z3"/>
    <w:rsid w:val="000C590B"/>
    <w:rPr>
      <w:rFonts w:ascii="Wingdings" w:hAnsi="Wingdings" w:cs="Wingdings" w:hint="default"/>
    </w:rPr>
  </w:style>
  <w:style w:type="character" w:customStyle="1" w:styleId="WW8Num2z0">
    <w:name w:val="WW8Num2z0"/>
    <w:rsid w:val="000C590B"/>
    <w:rPr>
      <w:rFonts w:ascii="Symbol" w:hAnsi="Symbol" w:cs="Symbol" w:hint="default"/>
      <w:sz w:val="22"/>
      <w:szCs w:val="22"/>
      <w:lang w:val="en-US"/>
    </w:rPr>
  </w:style>
  <w:style w:type="character" w:customStyle="1" w:styleId="WW8Num2z1">
    <w:name w:val="WW8Num2z1"/>
    <w:rsid w:val="000C590B"/>
    <w:rPr>
      <w:rFonts w:ascii="Courier New" w:hAnsi="Courier New" w:cs="Courier New" w:hint="default"/>
    </w:rPr>
  </w:style>
  <w:style w:type="character" w:customStyle="1" w:styleId="WW8Num2z2">
    <w:name w:val="WW8Num2z2"/>
    <w:rsid w:val="000C590B"/>
    <w:rPr>
      <w:rFonts w:ascii="Wingdings" w:hAnsi="Wingdings" w:cs="Wingdings" w:hint="default"/>
    </w:rPr>
  </w:style>
  <w:style w:type="character" w:customStyle="1" w:styleId="WW8Num3z0">
    <w:name w:val="WW8Num3z0"/>
    <w:rsid w:val="000C590B"/>
    <w:rPr>
      <w:rFonts w:ascii="Calibri Light" w:hAnsi="Calibri Light" w:cs="Calibri Light" w:hint="default"/>
      <w:sz w:val="22"/>
      <w:szCs w:val="22"/>
    </w:rPr>
  </w:style>
  <w:style w:type="character" w:customStyle="1" w:styleId="WW8Num3z1">
    <w:name w:val="WW8Num3z1"/>
    <w:rsid w:val="000C590B"/>
    <w:rPr>
      <w:rFonts w:ascii="Calibri Light" w:hAnsi="Calibri Light" w:cs="Calibri Light" w:hint="default"/>
      <w:bCs/>
      <w:sz w:val="22"/>
      <w:szCs w:val="22"/>
    </w:rPr>
  </w:style>
  <w:style w:type="character" w:customStyle="1" w:styleId="WW8Num3z2">
    <w:name w:val="WW8Num3z2"/>
    <w:rsid w:val="000C590B"/>
  </w:style>
  <w:style w:type="character" w:customStyle="1" w:styleId="WW8Num3z3">
    <w:name w:val="WW8Num3z3"/>
    <w:rsid w:val="000C590B"/>
  </w:style>
  <w:style w:type="character" w:customStyle="1" w:styleId="WW8Num3z4">
    <w:name w:val="WW8Num3z4"/>
    <w:rsid w:val="000C590B"/>
  </w:style>
  <w:style w:type="character" w:customStyle="1" w:styleId="WW8Num3z5">
    <w:name w:val="WW8Num3z5"/>
    <w:rsid w:val="000C590B"/>
  </w:style>
  <w:style w:type="character" w:customStyle="1" w:styleId="WW8Num3z6">
    <w:name w:val="WW8Num3z6"/>
    <w:rsid w:val="000C590B"/>
  </w:style>
  <w:style w:type="character" w:customStyle="1" w:styleId="WW8Num3z7">
    <w:name w:val="WW8Num3z7"/>
    <w:rsid w:val="000C590B"/>
  </w:style>
  <w:style w:type="character" w:customStyle="1" w:styleId="WW8Num3z8">
    <w:name w:val="WW8Num3z8"/>
    <w:rsid w:val="000C590B"/>
  </w:style>
  <w:style w:type="character" w:customStyle="1" w:styleId="WW8Num4z0">
    <w:name w:val="WW8Num4z0"/>
    <w:rsid w:val="000C590B"/>
    <w:rPr>
      <w:rFonts w:ascii="Symbol" w:hAnsi="Symbol" w:cs="Symbol" w:hint="default"/>
      <w:color w:val="auto"/>
    </w:rPr>
  </w:style>
  <w:style w:type="character" w:customStyle="1" w:styleId="WW8Num4z1">
    <w:name w:val="WW8Num4z1"/>
    <w:rsid w:val="000C590B"/>
    <w:rPr>
      <w:rFonts w:ascii="Courier New" w:hAnsi="Courier New" w:cs="Courier New" w:hint="default"/>
    </w:rPr>
  </w:style>
  <w:style w:type="character" w:customStyle="1" w:styleId="WW8Num4z2">
    <w:name w:val="WW8Num4z2"/>
    <w:rsid w:val="000C590B"/>
    <w:rPr>
      <w:rFonts w:ascii="Wingdings" w:hAnsi="Wingdings" w:cs="Wingdings" w:hint="default"/>
    </w:rPr>
  </w:style>
  <w:style w:type="character" w:customStyle="1" w:styleId="WW8Num4z3">
    <w:name w:val="WW8Num4z3"/>
    <w:rsid w:val="000C590B"/>
    <w:rPr>
      <w:rFonts w:ascii="Symbol" w:hAnsi="Symbol" w:cs="Symbol" w:hint="default"/>
    </w:rPr>
  </w:style>
  <w:style w:type="character" w:customStyle="1" w:styleId="WW8Num5z0">
    <w:name w:val="WW8Num5z0"/>
    <w:rsid w:val="000C590B"/>
  </w:style>
  <w:style w:type="character" w:customStyle="1" w:styleId="WW8Num5z1">
    <w:name w:val="WW8Num5z1"/>
    <w:rsid w:val="000C590B"/>
  </w:style>
  <w:style w:type="character" w:customStyle="1" w:styleId="WW8Num5z2">
    <w:name w:val="WW8Num5z2"/>
    <w:rsid w:val="000C590B"/>
  </w:style>
  <w:style w:type="character" w:customStyle="1" w:styleId="WW8Num5z3">
    <w:name w:val="WW8Num5z3"/>
    <w:rsid w:val="000C590B"/>
  </w:style>
  <w:style w:type="character" w:customStyle="1" w:styleId="WW8Num5z4">
    <w:name w:val="WW8Num5z4"/>
    <w:rsid w:val="000C590B"/>
  </w:style>
  <w:style w:type="character" w:customStyle="1" w:styleId="WW8Num5z5">
    <w:name w:val="WW8Num5z5"/>
    <w:rsid w:val="000C590B"/>
  </w:style>
  <w:style w:type="character" w:customStyle="1" w:styleId="WW8Num5z6">
    <w:name w:val="WW8Num5z6"/>
    <w:rsid w:val="000C590B"/>
  </w:style>
  <w:style w:type="character" w:customStyle="1" w:styleId="WW8Num5z7">
    <w:name w:val="WW8Num5z7"/>
    <w:rsid w:val="000C590B"/>
  </w:style>
  <w:style w:type="character" w:customStyle="1" w:styleId="WW8Num5z8">
    <w:name w:val="WW8Num5z8"/>
    <w:rsid w:val="000C590B"/>
  </w:style>
  <w:style w:type="character" w:customStyle="1" w:styleId="WW8Num6z0">
    <w:name w:val="WW8Num6z0"/>
    <w:rsid w:val="000C590B"/>
    <w:rPr>
      <w:rFonts w:ascii="Calibri Light" w:hAnsi="Calibri Light" w:cs="Calibri Light" w:hint="default"/>
      <w:sz w:val="22"/>
      <w:szCs w:val="22"/>
    </w:rPr>
  </w:style>
  <w:style w:type="character" w:customStyle="1" w:styleId="WW8Num6z1">
    <w:name w:val="WW8Num6z1"/>
    <w:rsid w:val="000C590B"/>
  </w:style>
  <w:style w:type="character" w:customStyle="1" w:styleId="WW8Num6z2">
    <w:name w:val="WW8Num6z2"/>
    <w:rsid w:val="000C590B"/>
  </w:style>
  <w:style w:type="character" w:customStyle="1" w:styleId="WW8Num6z3">
    <w:name w:val="WW8Num6z3"/>
    <w:rsid w:val="000C590B"/>
  </w:style>
  <w:style w:type="character" w:customStyle="1" w:styleId="WW8Num6z4">
    <w:name w:val="WW8Num6z4"/>
    <w:rsid w:val="000C590B"/>
  </w:style>
  <w:style w:type="character" w:customStyle="1" w:styleId="WW8Num6z5">
    <w:name w:val="WW8Num6z5"/>
    <w:rsid w:val="000C590B"/>
  </w:style>
  <w:style w:type="character" w:customStyle="1" w:styleId="WW8Num6z6">
    <w:name w:val="WW8Num6z6"/>
    <w:rsid w:val="000C590B"/>
  </w:style>
  <w:style w:type="character" w:customStyle="1" w:styleId="WW8Num6z7">
    <w:name w:val="WW8Num6z7"/>
    <w:rsid w:val="000C590B"/>
  </w:style>
  <w:style w:type="character" w:customStyle="1" w:styleId="WW8Num6z8">
    <w:name w:val="WW8Num6z8"/>
    <w:rsid w:val="000C590B"/>
  </w:style>
  <w:style w:type="character" w:customStyle="1" w:styleId="WW8Num7z0">
    <w:name w:val="WW8Num7z0"/>
    <w:rsid w:val="000C590B"/>
  </w:style>
  <w:style w:type="character" w:customStyle="1" w:styleId="WW8Num7z1">
    <w:name w:val="WW8Num7z1"/>
    <w:rsid w:val="000C590B"/>
  </w:style>
  <w:style w:type="character" w:customStyle="1" w:styleId="WW8Num7z2">
    <w:name w:val="WW8Num7z2"/>
    <w:rsid w:val="000C590B"/>
  </w:style>
  <w:style w:type="character" w:customStyle="1" w:styleId="WW8Num7z3">
    <w:name w:val="WW8Num7z3"/>
    <w:rsid w:val="000C590B"/>
  </w:style>
  <w:style w:type="character" w:customStyle="1" w:styleId="WW8Num7z4">
    <w:name w:val="WW8Num7z4"/>
    <w:rsid w:val="000C590B"/>
  </w:style>
  <w:style w:type="character" w:customStyle="1" w:styleId="WW8Num7z5">
    <w:name w:val="WW8Num7z5"/>
    <w:rsid w:val="000C590B"/>
  </w:style>
  <w:style w:type="character" w:customStyle="1" w:styleId="WW8Num7z6">
    <w:name w:val="WW8Num7z6"/>
    <w:rsid w:val="000C590B"/>
  </w:style>
  <w:style w:type="character" w:customStyle="1" w:styleId="WW8Num7z7">
    <w:name w:val="WW8Num7z7"/>
    <w:rsid w:val="000C590B"/>
  </w:style>
  <w:style w:type="character" w:customStyle="1" w:styleId="WW8Num7z8">
    <w:name w:val="WW8Num7z8"/>
    <w:rsid w:val="000C590B"/>
  </w:style>
  <w:style w:type="character" w:customStyle="1" w:styleId="WW8Num8z0">
    <w:name w:val="WW8Num8z0"/>
    <w:rsid w:val="000C590B"/>
    <w:rPr>
      <w:rFonts w:ascii="Symbol" w:hAnsi="Symbol" w:cs="Symbol" w:hint="default"/>
      <w:sz w:val="22"/>
      <w:szCs w:val="22"/>
    </w:rPr>
  </w:style>
  <w:style w:type="character" w:customStyle="1" w:styleId="WW8Num8z1">
    <w:name w:val="WW8Num8z1"/>
    <w:rsid w:val="000C590B"/>
    <w:rPr>
      <w:rFonts w:ascii="Courier New" w:hAnsi="Courier New" w:cs="Courier New" w:hint="default"/>
    </w:rPr>
  </w:style>
  <w:style w:type="character" w:customStyle="1" w:styleId="WW8Num8z2">
    <w:name w:val="WW8Num8z2"/>
    <w:rsid w:val="000C590B"/>
    <w:rPr>
      <w:rFonts w:ascii="Wingdings" w:hAnsi="Wingdings" w:cs="Wingdings" w:hint="default"/>
    </w:rPr>
  </w:style>
  <w:style w:type="character" w:customStyle="1" w:styleId="WW8Num9z0">
    <w:name w:val="WW8Num9z0"/>
    <w:rsid w:val="000C590B"/>
    <w:rPr>
      <w:rFonts w:ascii="Symbol" w:hAnsi="Symbol" w:cs="Symbol" w:hint="default"/>
    </w:rPr>
  </w:style>
  <w:style w:type="character" w:customStyle="1" w:styleId="WW8Num9z1">
    <w:name w:val="WW8Num9z1"/>
    <w:rsid w:val="000C590B"/>
    <w:rPr>
      <w:rFonts w:ascii="Courier New" w:hAnsi="Courier New" w:cs="Courier New" w:hint="default"/>
    </w:rPr>
  </w:style>
  <w:style w:type="character" w:customStyle="1" w:styleId="WW8Num9z2">
    <w:name w:val="WW8Num9z2"/>
    <w:rsid w:val="000C590B"/>
    <w:rPr>
      <w:rFonts w:ascii="Wingdings" w:hAnsi="Wingdings" w:cs="Wingdings" w:hint="default"/>
    </w:rPr>
  </w:style>
  <w:style w:type="character" w:customStyle="1" w:styleId="WW8Num10z0">
    <w:name w:val="WW8Num10z0"/>
    <w:rsid w:val="000C590B"/>
  </w:style>
  <w:style w:type="character" w:customStyle="1" w:styleId="WW8Num10z1">
    <w:name w:val="WW8Num10z1"/>
    <w:rsid w:val="000C590B"/>
  </w:style>
  <w:style w:type="character" w:customStyle="1" w:styleId="WW8Num10z2">
    <w:name w:val="WW8Num10z2"/>
    <w:rsid w:val="000C590B"/>
  </w:style>
  <w:style w:type="character" w:customStyle="1" w:styleId="WW8Num10z3">
    <w:name w:val="WW8Num10z3"/>
    <w:rsid w:val="000C590B"/>
  </w:style>
  <w:style w:type="character" w:customStyle="1" w:styleId="WW8Num10z4">
    <w:name w:val="WW8Num10z4"/>
    <w:rsid w:val="000C590B"/>
  </w:style>
  <w:style w:type="character" w:customStyle="1" w:styleId="WW8Num10z5">
    <w:name w:val="WW8Num10z5"/>
    <w:rsid w:val="000C590B"/>
  </w:style>
  <w:style w:type="character" w:customStyle="1" w:styleId="WW8Num10z6">
    <w:name w:val="WW8Num10z6"/>
    <w:rsid w:val="000C590B"/>
  </w:style>
  <w:style w:type="character" w:customStyle="1" w:styleId="WW8Num10z7">
    <w:name w:val="WW8Num10z7"/>
    <w:rsid w:val="000C590B"/>
  </w:style>
  <w:style w:type="character" w:customStyle="1" w:styleId="WW8Num10z8">
    <w:name w:val="WW8Num10z8"/>
    <w:rsid w:val="000C590B"/>
  </w:style>
  <w:style w:type="character" w:customStyle="1" w:styleId="WW8Num11z0">
    <w:name w:val="WW8Num11z0"/>
    <w:rsid w:val="000C590B"/>
    <w:rPr>
      <w:rFonts w:ascii="Wingdings" w:hAnsi="Wingdings" w:cs="Wingdings" w:hint="default"/>
      <w:sz w:val="16"/>
    </w:rPr>
  </w:style>
  <w:style w:type="character" w:customStyle="1" w:styleId="WW8Num11z1">
    <w:name w:val="WW8Num11z1"/>
    <w:rsid w:val="000C590B"/>
    <w:rPr>
      <w:rFonts w:ascii="Courier New" w:hAnsi="Courier New" w:cs="Courier New" w:hint="default"/>
    </w:rPr>
  </w:style>
  <w:style w:type="character" w:customStyle="1" w:styleId="WW8Num11z2">
    <w:name w:val="WW8Num11z2"/>
    <w:rsid w:val="000C590B"/>
    <w:rPr>
      <w:rFonts w:ascii="Wingdings" w:hAnsi="Wingdings" w:cs="Wingdings" w:hint="default"/>
    </w:rPr>
  </w:style>
  <w:style w:type="character" w:customStyle="1" w:styleId="WW8Num11z3">
    <w:name w:val="WW8Num11z3"/>
    <w:rsid w:val="000C590B"/>
    <w:rPr>
      <w:rFonts w:ascii="Symbol" w:hAnsi="Symbol" w:cs="Symbol" w:hint="default"/>
    </w:rPr>
  </w:style>
  <w:style w:type="character" w:customStyle="1" w:styleId="WW8Num12z0">
    <w:name w:val="WW8Num12z0"/>
    <w:rsid w:val="000C590B"/>
  </w:style>
  <w:style w:type="character" w:customStyle="1" w:styleId="WW8Num12z1">
    <w:name w:val="WW8Num12z1"/>
    <w:rsid w:val="000C590B"/>
  </w:style>
  <w:style w:type="character" w:customStyle="1" w:styleId="WW8Num12z2">
    <w:name w:val="WW8Num12z2"/>
    <w:rsid w:val="000C590B"/>
  </w:style>
  <w:style w:type="character" w:customStyle="1" w:styleId="WW8Num12z3">
    <w:name w:val="WW8Num12z3"/>
    <w:rsid w:val="000C590B"/>
  </w:style>
  <w:style w:type="character" w:customStyle="1" w:styleId="WW8Num12z4">
    <w:name w:val="WW8Num12z4"/>
    <w:rsid w:val="000C590B"/>
  </w:style>
  <w:style w:type="character" w:customStyle="1" w:styleId="WW8Num12z5">
    <w:name w:val="WW8Num12z5"/>
    <w:rsid w:val="000C590B"/>
  </w:style>
  <w:style w:type="character" w:customStyle="1" w:styleId="WW8Num12z6">
    <w:name w:val="WW8Num12z6"/>
    <w:rsid w:val="000C590B"/>
  </w:style>
  <w:style w:type="character" w:customStyle="1" w:styleId="WW8Num12z7">
    <w:name w:val="WW8Num12z7"/>
    <w:rsid w:val="000C590B"/>
  </w:style>
  <w:style w:type="character" w:customStyle="1" w:styleId="WW8Num12z8">
    <w:name w:val="WW8Num12z8"/>
    <w:rsid w:val="000C590B"/>
  </w:style>
  <w:style w:type="character" w:customStyle="1" w:styleId="WW8Num13z0">
    <w:name w:val="WW8Num13z0"/>
    <w:rsid w:val="000C590B"/>
    <w:rPr>
      <w:b w:val="0"/>
      <w:bCs w:val="0"/>
    </w:rPr>
  </w:style>
  <w:style w:type="character" w:customStyle="1" w:styleId="WW8Num13z1">
    <w:name w:val="WW8Num13z1"/>
    <w:rsid w:val="000C590B"/>
  </w:style>
  <w:style w:type="character" w:customStyle="1" w:styleId="WW8Num13z2">
    <w:name w:val="WW8Num13z2"/>
    <w:rsid w:val="000C590B"/>
  </w:style>
  <w:style w:type="character" w:customStyle="1" w:styleId="WW8Num13z3">
    <w:name w:val="WW8Num13z3"/>
    <w:rsid w:val="000C590B"/>
  </w:style>
  <w:style w:type="character" w:customStyle="1" w:styleId="WW8Num13z4">
    <w:name w:val="WW8Num13z4"/>
    <w:rsid w:val="000C590B"/>
  </w:style>
  <w:style w:type="character" w:customStyle="1" w:styleId="WW8Num13z5">
    <w:name w:val="WW8Num13z5"/>
    <w:rsid w:val="000C590B"/>
  </w:style>
  <w:style w:type="character" w:customStyle="1" w:styleId="WW8Num13z6">
    <w:name w:val="WW8Num13z6"/>
    <w:rsid w:val="000C590B"/>
  </w:style>
  <w:style w:type="character" w:customStyle="1" w:styleId="WW8Num13z7">
    <w:name w:val="WW8Num13z7"/>
    <w:rsid w:val="000C590B"/>
  </w:style>
  <w:style w:type="character" w:customStyle="1" w:styleId="WW8Num13z8">
    <w:name w:val="WW8Num13z8"/>
    <w:rsid w:val="000C590B"/>
  </w:style>
  <w:style w:type="character" w:customStyle="1" w:styleId="WW8Num14z0">
    <w:name w:val="WW8Num14z0"/>
    <w:rsid w:val="000C590B"/>
    <w:rPr>
      <w:rFonts w:ascii="Calibri Light" w:hAnsi="Calibri Light" w:cs="Calibri Light" w:hint="default"/>
      <w:b w:val="0"/>
      <w:bCs/>
      <w:sz w:val="22"/>
      <w:szCs w:val="22"/>
    </w:rPr>
  </w:style>
  <w:style w:type="character" w:customStyle="1" w:styleId="WW8Num14z1">
    <w:name w:val="WW8Num14z1"/>
    <w:rsid w:val="000C590B"/>
    <w:rPr>
      <w:rFonts w:ascii="Calibri Light" w:hAnsi="Calibri Light" w:cs="Calibri Light" w:hint="default"/>
    </w:rPr>
  </w:style>
  <w:style w:type="character" w:customStyle="1" w:styleId="WW8Num14z2">
    <w:name w:val="WW8Num14z2"/>
    <w:rsid w:val="000C590B"/>
  </w:style>
  <w:style w:type="character" w:customStyle="1" w:styleId="WW8Num14z3">
    <w:name w:val="WW8Num14z3"/>
    <w:rsid w:val="000C590B"/>
  </w:style>
  <w:style w:type="character" w:customStyle="1" w:styleId="WW8Num14z4">
    <w:name w:val="WW8Num14z4"/>
    <w:rsid w:val="000C590B"/>
  </w:style>
  <w:style w:type="character" w:customStyle="1" w:styleId="WW8Num14z5">
    <w:name w:val="WW8Num14z5"/>
    <w:rsid w:val="000C590B"/>
  </w:style>
  <w:style w:type="character" w:customStyle="1" w:styleId="WW8Num14z6">
    <w:name w:val="WW8Num14z6"/>
    <w:rsid w:val="000C590B"/>
  </w:style>
  <w:style w:type="character" w:customStyle="1" w:styleId="WW8Num14z7">
    <w:name w:val="WW8Num14z7"/>
    <w:rsid w:val="000C590B"/>
  </w:style>
  <w:style w:type="character" w:customStyle="1" w:styleId="WW8Num14z8">
    <w:name w:val="WW8Num14z8"/>
    <w:rsid w:val="000C590B"/>
  </w:style>
  <w:style w:type="character" w:customStyle="1" w:styleId="WW8Num15z0">
    <w:name w:val="WW8Num15z0"/>
    <w:rsid w:val="000C590B"/>
    <w:rPr>
      <w:rFonts w:ascii="Symbol" w:hAnsi="Symbol" w:cs="Symbol" w:hint="default"/>
    </w:rPr>
  </w:style>
  <w:style w:type="character" w:customStyle="1" w:styleId="WW8Num15z1">
    <w:name w:val="WW8Num15z1"/>
    <w:rsid w:val="000C590B"/>
    <w:rPr>
      <w:rFonts w:ascii="Courier New" w:hAnsi="Courier New" w:cs="Courier New" w:hint="default"/>
    </w:rPr>
  </w:style>
  <w:style w:type="character" w:customStyle="1" w:styleId="WW8Num15z2">
    <w:name w:val="WW8Num15z2"/>
    <w:rsid w:val="000C590B"/>
    <w:rPr>
      <w:rFonts w:ascii="Wingdings" w:hAnsi="Wingdings" w:cs="Wingdings" w:hint="default"/>
    </w:rPr>
  </w:style>
  <w:style w:type="character" w:customStyle="1" w:styleId="WW8Num16z0">
    <w:name w:val="WW8Num16z0"/>
    <w:rsid w:val="000C590B"/>
  </w:style>
  <w:style w:type="character" w:customStyle="1" w:styleId="WW8Num16z1">
    <w:name w:val="WW8Num16z1"/>
    <w:rsid w:val="000C590B"/>
  </w:style>
  <w:style w:type="character" w:customStyle="1" w:styleId="WW8Num16z2">
    <w:name w:val="WW8Num16z2"/>
    <w:rsid w:val="000C590B"/>
  </w:style>
  <w:style w:type="character" w:customStyle="1" w:styleId="WW8Num16z3">
    <w:name w:val="WW8Num16z3"/>
    <w:rsid w:val="000C590B"/>
  </w:style>
  <w:style w:type="character" w:customStyle="1" w:styleId="WW8Num16z4">
    <w:name w:val="WW8Num16z4"/>
    <w:rsid w:val="000C590B"/>
  </w:style>
  <w:style w:type="character" w:customStyle="1" w:styleId="WW8Num16z5">
    <w:name w:val="WW8Num16z5"/>
    <w:rsid w:val="000C590B"/>
  </w:style>
  <w:style w:type="character" w:customStyle="1" w:styleId="WW8Num16z6">
    <w:name w:val="WW8Num16z6"/>
    <w:rsid w:val="000C590B"/>
  </w:style>
  <w:style w:type="character" w:customStyle="1" w:styleId="WW8Num16z7">
    <w:name w:val="WW8Num16z7"/>
    <w:rsid w:val="000C590B"/>
  </w:style>
  <w:style w:type="character" w:customStyle="1" w:styleId="WW8Num16z8">
    <w:name w:val="WW8Num16z8"/>
    <w:rsid w:val="000C590B"/>
  </w:style>
  <w:style w:type="character" w:customStyle="1" w:styleId="WW8Num17z0">
    <w:name w:val="WW8Num17z0"/>
    <w:rsid w:val="000C590B"/>
    <w:rPr>
      <w:rFonts w:ascii="Symbol" w:hAnsi="Symbol" w:cs="Symbol" w:hint="default"/>
    </w:rPr>
  </w:style>
  <w:style w:type="character" w:customStyle="1" w:styleId="WW8Num17z1">
    <w:name w:val="WW8Num17z1"/>
    <w:rsid w:val="000C590B"/>
  </w:style>
  <w:style w:type="character" w:customStyle="1" w:styleId="WW8Num17z2">
    <w:name w:val="WW8Num17z2"/>
    <w:rsid w:val="000C590B"/>
  </w:style>
  <w:style w:type="character" w:customStyle="1" w:styleId="WW8Num17z3">
    <w:name w:val="WW8Num17z3"/>
    <w:rsid w:val="000C590B"/>
  </w:style>
  <w:style w:type="character" w:customStyle="1" w:styleId="WW8Num17z4">
    <w:name w:val="WW8Num17z4"/>
    <w:rsid w:val="000C590B"/>
  </w:style>
  <w:style w:type="character" w:customStyle="1" w:styleId="WW8Num17z5">
    <w:name w:val="WW8Num17z5"/>
    <w:rsid w:val="000C590B"/>
  </w:style>
  <w:style w:type="character" w:customStyle="1" w:styleId="WW8Num17z6">
    <w:name w:val="WW8Num17z6"/>
    <w:rsid w:val="000C590B"/>
  </w:style>
  <w:style w:type="character" w:customStyle="1" w:styleId="WW8Num17z7">
    <w:name w:val="WW8Num17z7"/>
    <w:rsid w:val="000C590B"/>
  </w:style>
  <w:style w:type="character" w:customStyle="1" w:styleId="WW8Num17z8">
    <w:name w:val="WW8Num17z8"/>
    <w:rsid w:val="000C590B"/>
  </w:style>
  <w:style w:type="character" w:customStyle="1" w:styleId="WW8Num18z0">
    <w:name w:val="WW8Num18z0"/>
    <w:rsid w:val="000C590B"/>
    <w:rPr>
      <w:rFonts w:ascii="Wingdings" w:hAnsi="Wingdings" w:cs="Wingdings" w:hint="default"/>
      <w:sz w:val="16"/>
    </w:rPr>
  </w:style>
  <w:style w:type="character" w:customStyle="1" w:styleId="WW8Num18z1">
    <w:name w:val="WW8Num18z1"/>
    <w:rsid w:val="000C590B"/>
    <w:rPr>
      <w:rFonts w:ascii="Courier New" w:hAnsi="Courier New" w:cs="Courier New" w:hint="default"/>
    </w:rPr>
  </w:style>
  <w:style w:type="character" w:customStyle="1" w:styleId="WW8Num18z2">
    <w:name w:val="WW8Num18z2"/>
    <w:rsid w:val="000C590B"/>
    <w:rPr>
      <w:rFonts w:ascii="Wingdings" w:hAnsi="Wingdings" w:cs="Wingdings" w:hint="default"/>
    </w:rPr>
  </w:style>
  <w:style w:type="character" w:customStyle="1" w:styleId="WW8Num18z3">
    <w:name w:val="WW8Num18z3"/>
    <w:rsid w:val="000C590B"/>
    <w:rPr>
      <w:rFonts w:ascii="Symbol" w:hAnsi="Symbol" w:cs="Symbol" w:hint="default"/>
    </w:rPr>
  </w:style>
  <w:style w:type="character" w:customStyle="1" w:styleId="WW8Num19z0">
    <w:name w:val="WW8Num19z0"/>
    <w:rsid w:val="000C590B"/>
    <w:rPr>
      <w:rFonts w:ascii="Helvetica" w:eastAsia="Times New Roman" w:hAnsi="Helvetica" w:cs="Helvetica" w:hint="default"/>
      <w:b/>
      <w:bCs w:val="0"/>
    </w:rPr>
  </w:style>
  <w:style w:type="character" w:customStyle="1" w:styleId="WW8Num19z1">
    <w:name w:val="WW8Num19z1"/>
    <w:rsid w:val="000C590B"/>
  </w:style>
  <w:style w:type="character" w:customStyle="1" w:styleId="WW8Num19z2">
    <w:name w:val="WW8Num19z2"/>
    <w:rsid w:val="000C590B"/>
  </w:style>
  <w:style w:type="character" w:customStyle="1" w:styleId="WW8Num19z3">
    <w:name w:val="WW8Num19z3"/>
    <w:rsid w:val="000C590B"/>
  </w:style>
  <w:style w:type="character" w:customStyle="1" w:styleId="WW8Num19z4">
    <w:name w:val="WW8Num19z4"/>
    <w:rsid w:val="000C590B"/>
  </w:style>
  <w:style w:type="character" w:customStyle="1" w:styleId="WW8Num19z5">
    <w:name w:val="WW8Num19z5"/>
    <w:rsid w:val="000C590B"/>
  </w:style>
  <w:style w:type="character" w:customStyle="1" w:styleId="WW8Num19z6">
    <w:name w:val="WW8Num19z6"/>
    <w:rsid w:val="000C590B"/>
  </w:style>
  <w:style w:type="character" w:customStyle="1" w:styleId="WW8Num19z7">
    <w:name w:val="WW8Num19z7"/>
    <w:rsid w:val="000C590B"/>
  </w:style>
  <w:style w:type="character" w:customStyle="1" w:styleId="WW8Num19z8">
    <w:name w:val="WW8Num19z8"/>
    <w:rsid w:val="000C590B"/>
  </w:style>
  <w:style w:type="character" w:customStyle="1" w:styleId="WW8Num20z0">
    <w:name w:val="WW8Num20z0"/>
    <w:rsid w:val="000C590B"/>
  </w:style>
  <w:style w:type="character" w:customStyle="1" w:styleId="WW8Num20z1">
    <w:name w:val="WW8Num20z1"/>
    <w:rsid w:val="000C590B"/>
  </w:style>
  <w:style w:type="character" w:customStyle="1" w:styleId="WW8Num20z2">
    <w:name w:val="WW8Num20z2"/>
    <w:rsid w:val="000C590B"/>
  </w:style>
  <w:style w:type="character" w:customStyle="1" w:styleId="WW8Num20z3">
    <w:name w:val="WW8Num20z3"/>
    <w:rsid w:val="000C590B"/>
  </w:style>
  <w:style w:type="character" w:customStyle="1" w:styleId="WW8Num20z4">
    <w:name w:val="WW8Num20z4"/>
    <w:rsid w:val="000C590B"/>
  </w:style>
  <w:style w:type="character" w:customStyle="1" w:styleId="WW8Num20z5">
    <w:name w:val="WW8Num20z5"/>
    <w:rsid w:val="000C590B"/>
  </w:style>
  <w:style w:type="character" w:customStyle="1" w:styleId="WW8Num20z6">
    <w:name w:val="WW8Num20z6"/>
    <w:rsid w:val="000C590B"/>
  </w:style>
  <w:style w:type="character" w:customStyle="1" w:styleId="WW8Num20z7">
    <w:name w:val="WW8Num20z7"/>
    <w:rsid w:val="000C590B"/>
  </w:style>
  <w:style w:type="character" w:customStyle="1" w:styleId="WW8Num20z8">
    <w:name w:val="WW8Num20z8"/>
    <w:rsid w:val="000C590B"/>
  </w:style>
  <w:style w:type="character" w:customStyle="1" w:styleId="WW8Num21z0">
    <w:name w:val="WW8Num21z0"/>
    <w:rsid w:val="000C590B"/>
  </w:style>
  <w:style w:type="character" w:customStyle="1" w:styleId="WW8Num21z1">
    <w:name w:val="WW8Num21z1"/>
    <w:rsid w:val="000C590B"/>
  </w:style>
  <w:style w:type="character" w:customStyle="1" w:styleId="WW8Num21z2">
    <w:name w:val="WW8Num21z2"/>
    <w:rsid w:val="000C590B"/>
  </w:style>
  <w:style w:type="character" w:customStyle="1" w:styleId="WW8Num21z3">
    <w:name w:val="WW8Num21z3"/>
    <w:rsid w:val="000C590B"/>
  </w:style>
  <w:style w:type="character" w:customStyle="1" w:styleId="WW8Num21z4">
    <w:name w:val="WW8Num21z4"/>
    <w:rsid w:val="000C590B"/>
  </w:style>
  <w:style w:type="character" w:customStyle="1" w:styleId="WW8Num21z5">
    <w:name w:val="WW8Num21z5"/>
    <w:rsid w:val="000C590B"/>
  </w:style>
  <w:style w:type="character" w:customStyle="1" w:styleId="WW8Num21z6">
    <w:name w:val="WW8Num21z6"/>
    <w:rsid w:val="000C590B"/>
  </w:style>
  <w:style w:type="character" w:customStyle="1" w:styleId="WW8Num21z7">
    <w:name w:val="WW8Num21z7"/>
    <w:rsid w:val="000C590B"/>
  </w:style>
  <w:style w:type="character" w:customStyle="1" w:styleId="WW8Num21z8">
    <w:name w:val="WW8Num21z8"/>
    <w:rsid w:val="000C590B"/>
  </w:style>
  <w:style w:type="character" w:customStyle="1" w:styleId="WW8Num22z0">
    <w:name w:val="WW8Num22z0"/>
    <w:rsid w:val="000C590B"/>
    <w:rPr>
      <w:rFonts w:ascii="Calibri Light" w:hAnsi="Calibri Light" w:cs="Calibri Light" w:hint="default"/>
      <w:bCs/>
      <w:color w:val="002060"/>
      <w:sz w:val="20"/>
      <w:szCs w:val="20"/>
    </w:rPr>
  </w:style>
  <w:style w:type="character" w:customStyle="1" w:styleId="WW8Num22z1">
    <w:name w:val="WW8Num22z1"/>
    <w:rsid w:val="000C590B"/>
    <w:rPr>
      <w:rFonts w:ascii="Calibri Light" w:hAnsi="Calibri Light" w:cs="Calibri Light" w:hint="default"/>
    </w:rPr>
  </w:style>
  <w:style w:type="character" w:customStyle="1" w:styleId="WW8Num22z2">
    <w:name w:val="WW8Num22z2"/>
    <w:rsid w:val="000C590B"/>
  </w:style>
  <w:style w:type="character" w:customStyle="1" w:styleId="WW8Num22z3">
    <w:name w:val="WW8Num22z3"/>
    <w:rsid w:val="000C590B"/>
  </w:style>
  <w:style w:type="character" w:customStyle="1" w:styleId="WW8Num22z4">
    <w:name w:val="WW8Num22z4"/>
    <w:rsid w:val="000C590B"/>
  </w:style>
  <w:style w:type="character" w:customStyle="1" w:styleId="WW8Num22z5">
    <w:name w:val="WW8Num22z5"/>
    <w:rsid w:val="000C590B"/>
  </w:style>
  <w:style w:type="character" w:customStyle="1" w:styleId="WW8Num22z6">
    <w:name w:val="WW8Num22z6"/>
    <w:rsid w:val="000C590B"/>
  </w:style>
  <w:style w:type="character" w:customStyle="1" w:styleId="WW8Num22z7">
    <w:name w:val="WW8Num22z7"/>
    <w:rsid w:val="000C590B"/>
  </w:style>
  <w:style w:type="character" w:customStyle="1" w:styleId="WW8Num22z8">
    <w:name w:val="WW8Num22z8"/>
    <w:rsid w:val="000C590B"/>
  </w:style>
  <w:style w:type="character" w:customStyle="1" w:styleId="WW8Num23z0">
    <w:name w:val="WW8Num23z0"/>
    <w:rsid w:val="000C590B"/>
    <w:rPr>
      <w:rFonts w:ascii="Calibri Light" w:hAnsi="Calibri Light" w:cs="Calibri Light" w:hint="default"/>
      <w:bCs/>
      <w:color w:val="002060"/>
      <w:sz w:val="20"/>
      <w:szCs w:val="20"/>
    </w:rPr>
  </w:style>
  <w:style w:type="character" w:customStyle="1" w:styleId="WW8Num23z1">
    <w:name w:val="WW8Num23z1"/>
    <w:rsid w:val="000C590B"/>
  </w:style>
  <w:style w:type="character" w:customStyle="1" w:styleId="WW8Num23z2">
    <w:name w:val="WW8Num23z2"/>
    <w:rsid w:val="000C590B"/>
  </w:style>
  <w:style w:type="character" w:customStyle="1" w:styleId="WW8Num23z3">
    <w:name w:val="WW8Num23z3"/>
    <w:rsid w:val="000C590B"/>
  </w:style>
  <w:style w:type="character" w:customStyle="1" w:styleId="WW8Num23z4">
    <w:name w:val="WW8Num23z4"/>
    <w:rsid w:val="000C590B"/>
  </w:style>
  <w:style w:type="character" w:customStyle="1" w:styleId="WW8Num23z5">
    <w:name w:val="WW8Num23z5"/>
    <w:rsid w:val="000C590B"/>
  </w:style>
  <w:style w:type="character" w:customStyle="1" w:styleId="WW8Num23z6">
    <w:name w:val="WW8Num23z6"/>
    <w:rsid w:val="000C590B"/>
  </w:style>
  <w:style w:type="character" w:customStyle="1" w:styleId="WW8Num23z7">
    <w:name w:val="WW8Num23z7"/>
    <w:rsid w:val="000C590B"/>
  </w:style>
  <w:style w:type="character" w:customStyle="1" w:styleId="WW8Num23z8">
    <w:name w:val="WW8Num23z8"/>
    <w:rsid w:val="000C590B"/>
  </w:style>
  <w:style w:type="character" w:customStyle="1" w:styleId="WW8Num24z0">
    <w:name w:val="WW8Num24z0"/>
    <w:rsid w:val="000C590B"/>
    <w:rPr>
      <w:rFonts w:ascii="Symbol" w:hAnsi="Symbol" w:cs="Symbol" w:hint="default"/>
    </w:rPr>
  </w:style>
  <w:style w:type="character" w:customStyle="1" w:styleId="WW8Num24z1">
    <w:name w:val="WW8Num24z1"/>
    <w:rsid w:val="000C590B"/>
    <w:rPr>
      <w:rFonts w:ascii="Courier New" w:hAnsi="Courier New" w:cs="Courier New" w:hint="default"/>
    </w:rPr>
  </w:style>
  <w:style w:type="character" w:customStyle="1" w:styleId="WW8Num24z2">
    <w:name w:val="WW8Num24z2"/>
    <w:rsid w:val="000C590B"/>
    <w:rPr>
      <w:rFonts w:ascii="Wingdings" w:hAnsi="Wingdings" w:cs="Wingdings" w:hint="default"/>
    </w:rPr>
  </w:style>
  <w:style w:type="character" w:customStyle="1" w:styleId="WW8Num25z0">
    <w:name w:val="WW8Num25z0"/>
    <w:rsid w:val="000C590B"/>
  </w:style>
  <w:style w:type="character" w:customStyle="1" w:styleId="WW8Num25z1">
    <w:name w:val="WW8Num25z1"/>
    <w:rsid w:val="000C590B"/>
  </w:style>
  <w:style w:type="character" w:customStyle="1" w:styleId="WW8Num25z2">
    <w:name w:val="WW8Num25z2"/>
    <w:rsid w:val="000C590B"/>
  </w:style>
  <w:style w:type="character" w:customStyle="1" w:styleId="WW8Num25z3">
    <w:name w:val="WW8Num25z3"/>
    <w:rsid w:val="000C590B"/>
  </w:style>
  <w:style w:type="character" w:customStyle="1" w:styleId="WW8Num25z4">
    <w:name w:val="WW8Num25z4"/>
    <w:rsid w:val="000C590B"/>
  </w:style>
  <w:style w:type="character" w:customStyle="1" w:styleId="WW8Num25z5">
    <w:name w:val="WW8Num25z5"/>
    <w:rsid w:val="000C590B"/>
  </w:style>
  <w:style w:type="character" w:customStyle="1" w:styleId="WW8Num25z6">
    <w:name w:val="WW8Num25z6"/>
    <w:rsid w:val="000C590B"/>
  </w:style>
  <w:style w:type="character" w:customStyle="1" w:styleId="WW8Num25z7">
    <w:name w:val="WW8Num25z7"/>
    <w:rsid w:val="000C590B"/>
  </w:style>
  <w:style w:type="character" w:customStyle="1" w:styleId="WW8Num25z8">
    <w:name w:val="WW8Num25z8"/>
    <w:rsid w:val="000C590B"/>
  </w:style>
  <w:style w:type="character" w:customStyle="1" w:styleId="WW8Num26z0">
    <w:name w:val="WW8Num26z0"/>
    <w:rsid w:val="000C590B"/>
    <w:rPr>
      <w:rFonts w:ascii="Wingdings" w:hAnsi="Wingdings" w:cs="Wingdings" w:hint="default"/>
      <w:sz w:val="16"/>
    </w:rPr>
  </w:style>
  <w:style w:type="character" w:customStyle="1" w:styleId="WW8Num26z1">
    <w:name w:val="WW8Num26z1"/>
    <w:rsid w:val="000C590B"/>
    <w:rPr>
      <w:rFonts w:ascii="Courier New" w:hAnsi="Courier New" w:cs="Courier New" w:hint="default"/>
    </w:rPr>
  </w:style>
  <w:style w:type="character" w:customStyle="1" w:styleId="WW8Num26z2">
    <w:name w:val="WW8Num26z2"/>
    <w:rsid w:val="000C590B"/>
    <w:rPr>
      <w:rFonts w:ascii="Wingdings" w:hAnsi="Wingdings" w:cs="Wingdings" w:hint="default"/>
    </w:rPr>
  </w:style>
  <w:style w:type="character" w:customStyle="1" w:styleId="WW8Num26z3">
    <w:name w:val="WW8Num26z3"/>
    <w:rsid w:val="000C590B"/>
    <w:rPr>
      <w:rFonts w:ascii="Symbol" w:hAnsi="Symbol" w:cs="Symbol" w:hint="default"/>
    </w:rPr>
  </w:style>
  <w:style w:type="character" w:customStyle="1" w:styleId="WW8Num27z0">
    <w:name w:val="WW8Num27z0"/>
    <w:rsid w:val="000C590B"/>
    <w:rPr>
      <w:rFonts w:ascii="Courier New" w:hAnsi="Courier New" w:cs="Courier New" w:hint="default"/>
    </w:rPr>
  </w:style>
  <w:style w:type="character" w:customStyle="1" w:styleId="WW8Num27z2">
    <w:name w:val="WW8Num27z2"/>
    <w:rsid w:val="000C590B"/>
    <w:rPr>
      <w:rFonts w:ascii="Wingdings" w:hAnsi="Wingdings" w:cs="Wingdings" w:hint="default"/>
    </w:rPr>
  </w:style>
  <w:style w:type="character" w:customStyle="1" w:styleId="WW8Num27z3">
    <w:name w:val="WW8Num27z3"/>
    <w:rsid w:val="000C590B"/>
    <w:rPr>
      <w:rFonts w:ascii="Symbol" w:hAnsi="Symbol" w:cs="Symbol" w:hint="default"/>
    </w:rPr>
  </w:style>
  <w:style w:type="character" w:customStyle="1" w:styleId="WW8Num28z0">
    <w:name w:val="WW8Num28z0"/>
    <w:rsid w:val="000C590B"/>
    <w:rPr>
      <w:color w:val="auto"/>
    </w:rPr>
  </w:style>
  <w:style w:type="character" w:customStyle="1" w:styleId="WW8Num28z1">
    <w:name w:val="WW8Num28z1"/>
    <w:rsid w:val="000C590B"/>
    <w:rPr>
      <w:rFonts w:ascii="Courier New" w:hAnsi="Courier New" w:cs="Courier New" w:hint="default"/>
    </w:rPr>
  </w:style>
  <w:style w:type="character" w:customStyle="1" w:styleId="WW8Num28z2">
    <w:name w:val="WW8Num28z2"/>
    <w:rsid w:val="000C590B"/>
    <w:rPr>
      <w:rFonts w:ascii="Wingdings" w:hAnsi="Wingdings" w:cs="Wingdings" w:hint="default"/>
    </w:rPr>
  </w:style>
  <w:style w:type="character" w:customStyle="1" w:styleId="WW8Num28z3">
    <w:name w:val="WW8Num28z3"/>
    <w:rsid w:val="000C590B"/>
    <w:rPr>
      <w:rFonts w:ascii="Symbol" w:hAnsi="Symbol" w:cs="Symbol" w:hint="default"/>
    </w:rPr>
  </w:style>
  <w:style w:type="character" w:customStyle="1" w:styleId="FootnoteCharacters">
    <w:name w:val="Footnote Characters"/>
    <w:rsid w:val="000C590B"/>
    <w:rPr>
      <w:vertAlign w:val="superscript"/>
    </w:rPr>
  </w:style>
  <w:style w:type="character" w:customStyle="1" w:styleId="IndexLink">
    <w:name w:val="Index Link"/>
    <w:rsid w:val="000C590B"/>
  </w:style>
  <w:style w:type="character" w:customStyle="1" w:styleId="EndnoteCharacters">
    <w:name w:val="Endnote Characters"/>
    <w:rsid w:val="000C590B"/>
  </w:style>
  <w:style w:type="character" w:customStyle="1" w:styleId="HeaderChar1">
    <w:name w:val="Header Char1"/>
    <w:basedOn w:val="DefaultParagraphFont"/>
    <w:semiHidden/>
    <w:locked/>
    <w:rsid w:val="000C590B"/>
    <w:rPr>
      <w:sz w:val="24"/>
      <w:szCs w:val="24"/>
      <w:lang w:eastAsia="zh-CN"/>
    </w:rPr>
  </w:style>
  <w:style w:type="character" w:customStyle="1" w:styleId="FooterChar1">
    <w:name w:val="Footer Char1"/>
    <w:basedOn w:val="DefaultParagraphFont"/>
    <w:semiHidden/>
    <w:locked/>
    <w:rsid w:val="000C590B"/>
    <w:rPr>
      <w:sz w:val="24"/>
      <w:szCs w:val="24"/>
      <w:lang w:val="x-none" w:eastAsia="zh-CN"/>
    </w:rPr>
  </w:style>
  <w:style w:type="character" w:customStyle="1" w:styleId="BalloonTextChar1">
    <w:name w:val="Balloon Text Char1"/>
    <w:basedOn w:val="DefaultParagraphFont"/>
    <w:link w:val="BalloonText"/>
    <w:locked/>
    <w:rsid w:val="000C590B"/>
    <w:rPr>
      <w:rFonts w:ascii="Segoe UI" w:hAnsi="Segoe UI" w:cs="Segoe UI"/>
      <w:sz w:val="18"/>
      <w:szCs w:val="18"/>
      <w:lang w:eastAsia="zh-CN"/>
    </w:rPr>
  </w:style>
  <w:style w:type="character" w:customStyle="1" w:styleId="SubtitleChar1">
    <w:name w:val="Subtitle Char1"/>
    <w:basedOn w:val="DefaultParagraphFont"/>
    <w:locked/>
    <w:rsid w:val="000C590B"/>
    <w:rPr>
      <w:rFonts w:ascii="Calibri Light" w:hAnsi="Calibri Light"/>
      <w:sz w:val="24"/>
      <w:szCs w:val="24"/>
      <w:lang w:eastAsia="zh-CN"/>
    </w:rPr>
  </w:style>
  <w:style w:type="character" w:customStyle="1" w:styleId="CommentTextChar1">
    <w:name w:val="Comment Text Char1"/>
    <w:basedOn w:val="DefaultParagraphFont"/>
    <w:link w:val="CommentText"/>
    <w:locked/>
    <w:rsid w:val="000C590B"/>
    <w:rPr>
      <w:lang w:eastAsia="zh-CN"/>
    </w:rPr>
  </w:style>
  <w:style w:type="character" w:customStyle="1" w:styleId="CommentSubjectChar1">
    <w:name w:val="Comment Subject Char1"/>
    <w:basedOn w:val="CommentTextChar1"/>
    <w:link w:val="CommentSubject"/>
    <w:locked/>
    <w:rsid w:val="000C590B"/>
    <w:rPr>
      <w:b/>
      <w:bCs/>
      <w:lang w:eastAsia="zh-CN"/>
    </w:rPr>
  </w:style>
  <w:style w:type="character" w:customStyle="1" w:styleId="FootnoteTextChar1">
    <w:name w:val="Footnote Text Char1"/>
    <w:basedOn w:val="DefaultParagraphFont"/>
    <w:semiHidden/>
    <w:locked/>
    <w:rsid w:val="000C590B"/>
    <w:rPr>
      <w:lang w:eastAsia="zh-CN"/>
    </w:rPr>
  </w:style>
  <w:style w:type="paragraph" w:styleId="BodyTextIndent">
    <w:name w:val="Body Text Indent"/>
    <w:basedOn w:val="Normal"/>
    <w:link w:val="BodyTextIndentChar"/>
    <w:rsid w:val="002F1704"/>
    <w:pPr>
      <w:spacing w:after="120"/>
      <w:ind w:left="283"/>
    </w:pPr>
  </w:style>
  <w:style w:type="character" w:customStyle="1" w:styleId="BodyTextIndentChar">
    <w:name w:val="Body Text Indent Char"/>
    <w:basedOn w:val="DefaultParagraphFont"/>
    <w:link w:val="BodyTextIndent"/>
    <w:rsid w:val="002F170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37700">
      <w:bodyDiv w:val="1"/>
      <w:marLeft w:val="0"/>
      <w:marRight w:val="0"/>
      <w:marTop w:val="0"/>
      <w:marBottom w:val="0"/>
      <w:divBdr>
        <w:top w:val="none" w:sz="0" w:space="0" w:color="auto"/>
        <w:left w:val="none" w:sz="0" w:space="0" w:color="auto"/>
        <w:bottom w:val="none" w:sz="0" w:space="0" w:color="auto"/>
        <w:right w:val="none" w:sz="0" w:space="0" w:color="auto"/>
      </w:divBdr>
    </w:div>
    <w:div w:id="323975144">
      <w:bodyDiv w:val="1"/>
      <w:marLeft w:val="0"/>
      <w:marRight w:val="0"/>
      <w:marTop w:val="0"/>
      <w:marBottom w:val="0"/>
      <w:divBdr>
        <w:top w:val="none" w:sz="0" w:space="0" w:color="auto"/>
        <w:left w:val="none" w:sz="0" w:space="0" w:color="auto"/>
        <w:bottom w:val="none" w:sz="0" w:space="0" w:color="auto"/>
        <w:right w:val="none" w:sz="0" w:space="0" w:color="auto"/>
      </w:divBdr>
    </w:div>
    <w:div w:id="333921781">
      <w:bodyDiv w:val="1"/>
      <w:marLeft w:val="0"/>
      <w:marRight w:val="0"/>
      <w:marTop w:val="0"/>
      <w:marBottom w:val="0"/>
      <w:divBdr>
        <w:top w:val="none" w:sz="0" w:space="0" w:color="auto"/>
        <w:left w:val="none" w:sz="0" w:space="0" w:color="auto"/>
        <w:bottom w:val="none" w:sz="0" w:space="0" w:color="auto"/>
        <w:right w:val="none" w:sz="0" w:space="0" w:color="auto"/>
      </w:divBdr>
    </w:div>
    <w:div w:id="405960229">
      <w:bodyDiv w:val="1"/>
      <w:marLeft w:val="0"/>
      <w:marRight w:val="0"/>
      <w:marTop w:val="0"/>
      <w:marBottom w:val="0"/>
      <w:divBdr>
        <w:top w:val="none" w:sz="0" w:space="0" w:color="auto"/>
        <w:left w:val="none" w:sz="0" w:space="0" w:color="auto"/>
        <w:bottom w:val="none" w:sz="0" w:space="0" w:color="auto"/>
        <w:right w:val="none" w:sz="0" w:space="0" w:color="auto"/>
      </w:divBdr>
    </w:div>
    <w:div w:id="460003616">
      <w:bodyDiv w:val="1"/>
      <w:marLeft w:val="0"/>
      <w:marRight w:val="0"/>
      <w:marTop w:val="0"/>
      <w:marBottom w:val="0"/>
      <w:divBdr>
        <w:top w:val="none" w:sz="0" w:space="0" w:color="auto"/>
        <w:left w:val="none" w:sz="0" w:space="0" w:color="auto"/>
        <w:bottom w:val="none" w:sz="0" w:space="0" w:color="auto"/>
        <w:right w:val="none" w:sz="0" w:space="0" w:color="auto"/>
      </w:divBdr>
    </w:div>
    <w:div w:id="462161651">
      <w:bodyDiv w:val="1"/>
      <w:marLeft w:val="0"/>
      <w:marRight w:val="0"/>
      <w:marTop w:val="0"/>
      <w:marBottom w:val="0"/>
      <w:divBdr>
        <w:top w:val="none" w:sz="0" w:space="0" w:color="auto"/>
        <w:left w:val="none" w:sz="0" w:space="0" w:color="auto"/>
        <w:bottom w:val="none" w:sz="0" w:space="0" w:color="auto"/>
        <w:right w:val="none" w:sz="0" w:space="0" w:color="auto"/>
      </w:divBdr>
    </w:div>
    <w:div w:id="589776602">
      <w:bodyDiv w:val="1"/>
      <w:marLeft w:val="0"/>
      <w:marRight w:val="0"/>
      <w:marTop w:val="0"/>
      <w:marBottom w:val="0"/>
      <w:divBdr>
        <w:top w:val="none" w:sz="0" w:space="0" w:color="auto"/>
        <w:left w:val="none" w:sz="0" w:space="0" w:color="auto"/>
        <w:bottom w:val="none" w:sz="0" w:space="0" w:color="auto"/>
        <w:right w:val="none" w:sz="0" w:space="0" w:color="auto"/>
      </w:divBdr>
    </w:div>
    <w:div w:id="677465840">
      <w:bodyDiv w:val="1"/>
      <w:marLeft w:val="0"/>
      <w:marRight w:val="0"/>
      <w:marTop w:val="0"/>
      <w:marBottom w:val="0"/>
      <w:divBdr>
        <w:top w:val="none" w:sz="0" w:space="0" w:color="auto"/>
        <w:left w:val="none" w:sz="0" w:space="0" w:color="auto"/>
        <w:bottom w:val="none" w:sz="0" w:space="0" w:color="auto"/>
        <w:right w:val="none" w:sz="0" w:space="0" w:color="auto"/>
      </w:divBdr>
    </w:div>
    <w:div w:id="866721334">
      <w:bodyDiv w:val="1"/>
      <w:marLeft w:val="0"/>
      <w:marRight w:val="0"/>
      <w:marTop w:val="0"/>
      <w:marBottom w:val="0"/>
      <w:divBdr>
        <w:top w:val="none" w:sz="0" w:space="0" w:color="auto"/>
        <w:left w:val="none" w:sz="0" w:space="0" w:color="auto"/>
        <w:bottom w:val="none" w:sz="0" w:space="0" w:color="auto"/>
        <w:right w:val="none" w:sz="0" w:space="0" w:color="auto"/>
      </w:divBdr>
    </w:div>
    <w:div w:id="885876245">
      <w:bodyDiv w:val="1"/>
      <w:marLeft w:val="0"/>
      <w:marRight w:val="0"/>
      <w:marTop w:val="0"/>
      <w:marBottom w:val="0"/>
      <w:divBdr>
        <w:top w:val="none" w:sz="0" w:space="0" w:color="auto"/>
        <w:left w:val="none" w:sz="0" w:space="0" w:color="auto"/>
        <w:bottom w:val="none" w:sz="0" w:space="0" w:color="auto"/>
        <w:right w:val="none" w:sz="0" w:space="0" w:color="auto"/>
      </w:divBdr>
    </w:div>
    <w:div w:id="897015202">
      <w:bodyDiv w:val="1"/>
      <w:marLeft w:val="0"/>
      <w:marRight w:val="0"/>
      <w:marTop w:val="0"/>
      <w:marBottom w:val="0"/>
      <w:divBdr>
        <w:top w:val="none" w:sz="0" w:space="0" w:color="auto"/>
        <w:left w:val="none" w:sz="0" w:space="0" w:color="auto"/>
        <w:bottom w:val="none" w:sz="0" w:space="0" w:color="auto"/>
        <w:right w:val="none" w:sz="0" w:space="0" w:color="auto"/>
      </w:divBdr>
    </w:div>
    <w:div w:id="921989744">
      <w:bodyDiv w:val="1"/>
      <w:marLeft w:val="0"/>
      <w:marRight w:val="0"/>
      <w:marTop w:val="0"/>
      <w:marBottom w:val="0"/>
      <w:divBdr>
        <w:top w:val="none" w:sz="0" w:space="0" w:color="auto"/>
        <w:left w:val="none" w:sz="0" w:space="0" w:color="auto"/>
        <w:bottom w:val="none" w:sz="0" w:space="0" w:color="auto"/>
        <w:right w:val="none" w:sz="0" w:space="0" w:color="auto"/>
      </w:divBdr>
    </w:div>
    <w:div w:id="985816188">
      <w:bodyDiv w:val="1"/>
      <w:marLeft w:val="0"/>
      <w:marRight w:val="0"/>
      <w:marTop w:val="0"/>
      <w:marBottom w:val="0"/>
      <w:divBdr>
        <w:top w:val="none" w:sz="0" w:space="0" w:color="auto"/>
        <w:left w:val="none" w:sz="0" w:space="0" w:color="auto"/>
        <w:bottom w:val="none" w:sz="0" w:space="0" w:color="auto"/>
        <w:right w:val="none" w:sz="0" w:space="0" w:color="auto"/>
      </w:divBdr>
    </w:div>
    <w:div w:id="1036085247">
      <w:bodyDiv w:val="1"/>
      <w:marLeft w:val="0"/>
      <w:marRight w:val="0"/>
      <w:marTop w:val="0"/>
      <w:marBottom w:val="0"/>
      <w:divBdr>
        <w:top w:val="none" w:sz="0" w:space="0" w:color="auto"/>
        <w:left w:val="none" w:sz="0" w:space="0" w:color="auto"/>
        <w:bottom w:val="none" w:sz="0" w:space="0" w:color="auto"/>
        <w:right w:val="none" w:sz="0" w:space="0" w:color="auto"/>
      </w:divBdr>
    </w:div>
    <w:div w:id="1245066693">
      <w:bodyDiv w:val="1"/>
      <w:marLeft w:val="0"/>
      <w:marRight w:val="0"/>
      <w:marTop w:val="0"/>
      <w:marBottom w:val="0"/>
      <w:divBdr>
        <w:top w:val="none" w:sz="0" w:space="0" w:color="auto"/>
        <w:left w:val="none" w:sz="0" w:space="0" w:color="auto"/>
        <w:bottom w:val="none" w:sz="0" w:space="0" w:color="auto"/>
        <w:right w:val="none" w:sz="0" w:space="0" w:color="auto"/>
      </w:divBdr>
    </w:div>
    <w:div w:id="1521698055">
      <w:bodyDiv w:val="1"/>
      <w:marLeft w:val="0"/>
      <w:marRight w:val="0"/>
      <w:marTop w:val="0"/>
      <w:marBottom w:val="0"/>
      <w:divBdr>
        <w:top w:val="none" w:sz="0" w:space="0" w:color="auto"/>
        <w:left w:val="none" w:sz="0" w:space="0" w:color="auto"/>
        <w:bottom w:val="none" w:sz="0" w:space="0" w:color="auto"/>
        <w:right w:val="none" w:sz="0" w:space="0" w:color="auto"/>
      </w:divBdr>
    </w:div>
    <w:div w:id="1534420245">
      <w:bodyDiv w:val="1"/>
      <w:marLeft w:val="0"/>
      <w:marRight w:val="0"/>
      <w:marTop w:val="0"/>
      <w:marBottom w:val="0"/>
      <w:divBdr>
        <w:top w:val="none" w:sz="0" w:space="0" w:color="auto"/>
        <w:left w:val="none" w:sz="0" w:space="0" w:color="auto"/>
        <w:bottom w:val="none" w:sz="0" w:space="0" w:color="auto"/>
        <w:right w:val="none" w:sz="0" w:space="0" w:color="auto"/>
      </w:divBdr>
    </w:div>
    <w:div w:id="1560744969">
      <w:bodyDiv w:val="1"/>
      <w:marLeft w:val="0"/>
      <w:marRight w:val="0"/>
      <w:marTop w:val="0"/>
      <w:marBottom w:val="0"/>
      <w:divBdr>
        <w:top w:val="none" w:sz="0" w:space="0" w:color="auto"/>
        <w:left w:val="none" w:sz="0" w:space="0" w:color="auto"/>
        <w:bottom w:val="none" w:sz="0" w:space="0" w:color="auto"/>
        <w:right w:val="none" w:sz="0" w:space="0" w:color="auto"/>
      </w:divBdr>
    </w:div>
    <w:div w:id="1614440791">
      <w:bodyDiv w:val="1"/>
      <w:marLeft w:val="0"/>
      <w:marRight w:val="0"/>
      <w:marTop w:val="0"/>
      <w:marBottom w:val="0"/>
      <w:divBdr>
        <w:top w:val="none" w:sz="0" w:space="0" w:color="auto"/>
        <w:left w:val="none" w:sz="0" w:space="0" w:color="auto"/>
        <w:bottom w:val="none" w:sz="0" w:space="0" w:color="auto"/>
        <w:right w:val="none" w:sz="0" w:space="0" w:color="auto"/>
      </w:divBdr>
    </w:div>
    <w:div w:id="1621836540">
      <w:bodyDiv w:val="1"/>
      <w:marLeft w:val="0"/>
      <w:marRight w:val="0"/>
      <w:marTop w:val="0"/>
      <w:marBottom w:val="0"/>
      <w:divBdr>
        <w:top w:val="none" w:sz="0" w:space="0" w:color="auto"/>
        <w:left w:val="none" w:sz="0" w:space="0" w:color="auto"/>
        <w:bottom w:val="none" w:sz="0" w:space="0" w:color="auto"/>
        <w:right w:val="none" w:sz="0" w:space="0" w:color="auto"/>
      </w:divBdr>
    </w:div>
    <w:div w:id="1682394918">
      <w:bodyDiv w:val="1"/>
      <w:marLeft w:val="0"/>
      <w:marRight w:val="0"/>
      <w:marTop w:val="0"/>
      <w:marBottom w:val="0"/>
      <w:divBdr>
        <w:top w:val="none" w:sz="0" w:space="0" w:color="auto"/>
        <w:left w:val="none" w:sz="0" w:space="0" w:color="auto"/>
        <w:bottom w:val="none" w:sz="0" w:space="0" w:color="auto"/>
        <w:right w:val="none" w:sz="0" w:space="0" w:color="auto"/>
      </w:divBdr>
    </w:div>
    <w:div w:id="1690570929">
      <w:bodyDiv w:val="1"/>
      <w:marLeft w:val="0"/>
      <w:marRight w:val="0"/>
      <w:marTop w:val="0"/>
      <w:marBottom w:val="0"/>
      <w:divBdr>
        <w:top w:val="none" w:sz="0" w:space="0" w:color="auto"/>
        <w:left w:val="none" w:sz="0" w:space="0" w:color="auto"/>
        <w:bottom w:val="none" w:sz="0" w:space="0" w:color="auto"/>
        <w:right w:val="none" w:sz="0" w:space="0" w:color="auto"/>
      </w:divBdr>
    </w:div>
    <w:div w:id="1724057949">
      <w:bodyDiv w:val="1"/>
      <w:marLeft w:val="0"/>
      <w:marRight w:val="0"/>
      <w:marTop w:val="0"/>
      <w:marBottom w:val="0"/>
      <w:divBdr>
        <w:top w:val="none" w:sz="0" w:space="0" w:color="auto"/>
        <w:left w:val="none" w:sz="0" w:space="0" w:color="auto"/>
        <w:bottom w:val="none" w:sz="0" w:space="0" w:color="auto"/>
        <w:right w:val="none" w:sz="0" w:space="0" w:color="auto"/>
      </w:divBdr>
    </w:div>
    <w:div w:id="1930697654">
      <w:bodyDiv w:val="1"/>
      <w:marLeft w:val="0"/>
      <w:marRight w:val="0"/>
      <w:marTop w:val="0"/>
      <w:marBottom w:val="0"/>
      <w:divBdr>
        <w:top w:val="none" w:sz="0" w:space="0" w:color="auto"/>
        <w:left w:val="none" w:sz="0" w:space="0" w:color="auto"/>
        <w:bottom w:val="none" w:sz="0" w:space="0" w:color="auto"/>
        <w:right w:val="none" w:sz="0" w:space="0" w:color="auto"/>
      </w:divBdr>
    </w:div>
    <w:div w:id="2066562997">
      <w:bodyDiv w:val="1"/>
      <w:marLeft w:val="0"/>
      <w:marRight w:val="0"/>
      <w:marTop w:val="0"/>
      <w:marBottom w:val="0"/>
      <w:divBdr>
        <w:top w:val="none" w:sz="0" w:space="0" w:color="auto"/>
        <w:left w:val="none" w:sz="0" w:space="0" w:color="auto"/>
        <w:bottom w:val="none" w:sz="0" w:space="0" w:color="auto"/>
        <w:right w:val="none" w:sz="0" w:space="0" w:color="auto"/>
      </w:divBdr>
    </w:div>
    <w:div w:id="210449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osrt.org.uk/members-and-professionals/gdpr/"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osrt.org.uk/wp-content/uploads/2023/04/Registered-Member-Psychosexual-and-Relationship-Requirements.pdf"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srt.org.uk/wp-content/uploads/2023/04/Registered-Member-Psychosexual-and-Relationship-Requirements.pdf" TargetMode="External"/><Relationship Id="rId5" Type="http://schemas.openxmlformats.org/officeDocument/2006/relationships/webSettings" Target="webSettings.xml"/><Relationship Id="rId15" Type="http://schemas.openxmlformats.org/officeDocument/2006/relationships/hyperlink" Target="mailto:membership@cosrt.org.uk" TargetMode="External"/><Relationship Id="rId23" Type="http://schemas.openxmlformats.org/officeDocument/2006/relationships/theme" Target="theme/theme1.xml"/><Relationship Id="rId10" Type="http://schemas.openxmlformats.org/officeDocument/2006/relationships/hyperlink" Target="mailto:INFO@COSRT.ORG.UK" TargetMode="External"/><Relationship Id="rId19" Type="http://schemas.openxmlformats.org/officeDocument/2006/relationships/hyperlink" Target="mailto:info@cosrt.org.uk%20i" TargetMode="External"/><Relationship Id="rId4" Type="http://schemas.openxmlformats.org/officeDocument/2006/relationships/settings" Target="settings.xml"/><Relationship Id="rId9" Type="http://schemas.openxmlformats.org/officeDocument/2006/relationships/hyperlink" Target="mailto:INFO@COSRT.ORG.UK" TargetMode="External"/><Relationship Id="rId14" Type="http://schemas.openxmlformats.org/officeDocument/2006/relationships/hyperlink" Target="mailto:info@cosrt.org.uk"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membership@cosr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0FF9DEB-DFC2-42CC-A635-801879A2F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3150</Words>
  <Characters>17959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21067</CharactersWithSpaces>
  <SharedDoc>false</SharedDoc>
  <HLinks>
    <vt:vector size="60" baseType="variant">
      <vt:variant>
        <vt:i4>2031677</vt:i4>
      </vt:variant>
      <vt:variant>
        <vt:i4>56</vt:i4>
      </vt:variant>
      <vt:variant>
        <vt:i4>0</vt:i4>
      </vt:variant>
      <vt:variant>
        <vt:i4>5</vt:i4>
      </vt:variant>
      <vt:variant>
        <vt:lpwstr/>
      </vt:variant>
      <vt:variant>
        <vt:lpwstr>_Toc72142997</vt:lpwstr>
      </vt:variant>
      <vt:variant>
        <vt:i4>1966141</vt:i4>
      </vt:variant>
      <vt:variant>
        <vt:i4>50</vt:i4>
      </vt:variant>
      <vt:variant>
        <vt:i4>0</vt:i4>
      </vt:variant>
      <vt:variant>
        <vt:i4>5</vt:i4>
      </vt:variant>
      <vt:variant>
        <vt:lpwstr/>
      </vt:variant>
      <vt:variant>
        <vt:lpwstr>_Toc72142996</vt:lpwstr>
      </vt:variant>
      <vt:variant>
        <vt:i4>1900605</vt:i4>
      </vt:variant>
      <vt:variant>
        <vt:i4>44</vt:i4>
      </vt:variant>
      <vt:variant>
        <vt:i4>0</vt:i4>
      </vt:variant>
      <vt:variant>
        <vt:i4>5</vt:i4>
      </vt:variant>
      <vt:variant>
        <vt:lpwstr/>
      </vt:variant>
      <vt:variant>
        <vt:lpwstr>_Toc72142995</vt:lpwstr>
      </vt:variant>
      <vt:variant>
        <vt:i4>1835069</vt:i4>
      </vt:variant>
      <vt:variant>
        <vt:i4>38</vt:i4>
      </vt:variant>
      <vt:variant>
        <vt:i4>0</vt:i4>
      </vt:variant>
      <vt:variant>
        <vt:i4>5</vt:i4>
      </vt:variant>
      <vt:variant>
        <vt:lpwstr/>
      </vt:variant>
      <vt:variant>
        <vt:lpwstr>_Toc72142994</vt:lpwstr>
      </vt:variant>
      <vt:variant>
        <vt:i4>1769533</vt:i4>
      </vt:variant>
      <vt:variant>
        <vt:i4>32</vt:i4>
      </vt:variant>
      <vt:variant>
        <vt:i4>0</vt:i4>
      </vt:variant>
      <vt:variant>
        <vt:i4>5</vt:i4>
      </vt:variant>
      <vt:variant>
        <vt:lpwstr/>
      </vt:variant>
      <vt:variant>
        <vt:lpwstr>_Toc72142993</vt:lpwstr>
      </vt:variant>
      <vt:variant>
        <vt:i4>1703997</vt:i4>
      </vt:variant>
      <vt:variant>
        <vt:i4>26</vt:i4>
      </vt:variant>
      <vt:variant>
        <vt:i4>0</vt:i4>
      </vt:variant>
      <vt:variant>
        <vt:i4>5</vt:i4>
      </vt:variant>
      <vt:variant>
        <vt:lpwstr/>
      </vt:variant>
      <vt:variant>
        <vt:lpwstr>_Toc72142992</vt:lpwstr>
      </vt:variant>
      <vt:variant>
        <vt:i4>1638461</vt:i4>
      </vt:variant>
      <vt:variant>
        <vt:i4>20</vt:i4>
      </vt:variant>
      <vt:variant>
        <vt:i4>0</vt:i4>
      </vt:variant>
      <vt:variant>
        <vt:i4>5</vt:i4>
      </vt:variant>
      <vt:variant>
        <vt:lpwstr/>
      </vt:variant>
      <vt:variant>
        <vt:lpwstr>_Toc72142991</vt:lpwstr>
      </vt:variant>
      <vt:variant>
        <vt:i4>1572925</vt:i4>
      </vt:variant>
      <vt:variant>
        <vt:i4>14</vt:i4>
      </vt:variant>
      <vt:variant>
        <vt:i4>0</vt:i4>
      </vt:variant>
      <vt:variant>
        <vt:i4>5</vt:i4>
      </vt:variant>
      <vt:variant>
        <vt:lpwstr/>
      </vt:variant>
      <vt:variant>
        <vt:lpwstr>_Toc72142990</vt:lpwstr>
      </vt:variant>
      <vt:variant>
        <vt:i4>1114172</vt:i4>
      </vt:variant>
      <vt:variant>
        <vt:i4>8</vt:i4>
      </vt:variant>
      <vt:variant>
        <vt:i4>0</vt:i4>
      </vt:variant>
      <vt:variant>
        <vt:i4>5</vt:i4>
      </vt:variant>
      <vt:variant>
        <vt:lpwstr/>
      </vt:variant>
      <vt:variant>
        <vt:lpwstr>_Toc72142989</vt:lpwstr>
      </vt:variant>
      <vt:variant>
        <vt:i4>1048636</vt:i4>
      </vt:variant>
      <vt:variant>
        <vt:i4>2</vt:i4>
      </vt:variant>
      <vt:variant>
        <vt:i4>0</vt:i4>
      </vt:variant>
      <vt:variant>
        <vt:i4>5</vt:i4>
      </vt:variant>
      <vt:variant>
        <vt:lpwstr/>
      </vt:variant>
      <vt:variant>
        <vt:lpwstr>_Toc72142988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2023-04-26T12:05:00Z</dcterms:created>
  <dcterms:modified xsi:type="dcterms:W3CDTF">2023-04-26T12:06:00Z</dcterms:modified>
</cp:coreProperties>
</file>