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E6A8" w14:textId="3CF34139" w:rsidR="00306B6F" w:rsidRPr="007D0840" w:rsidRDefault="00015C5B" w:rsidP="00306B6F">
      <w:pPr>
        <w:rPr>
          <w:rFonts w:ascii="Calibri Light" w:hAnsi="Calibri Light" w:cs="Calibri Light"/>
          <w:sz w:val="22"/>
          <w:szCs w:val="22"/>
        </w:rPr>
      </w:pPr>
      <w:r>
        <w:rPr>
          <w:rFonts w:asciiTheme="minorHAnsi" w:hAnsiTheme="minorHAnsi" w:cstheme="minorHAnsi"/>
          <w:b/>
          <w:bCs/>
          <w:noProof/>
          <w:color w:val="009B8F"/>
          <w:sz w:val="52"/>
          <w:szCs w:val="52"/>
          <w:lang w:val="en-US"/>
        </w:rPr>
        <w:drawing>
          <wp:anchor distT="0" distB="0" distL="114300" distR="114300" simplePos="0" relativeHeight="251663360" behindDoc="1" locked="0" layoutInCell="1" allowOverlap="1" wp14:anchorId="3FA5B481" wp14:editId="4E497C38">
            <wp:simplePos x="0" y="0"/>
            <wp:positionH relativeFrom="column">
              <wp:posOffset>-713740</wp:posOffset>
            </wp:positionH>
            <wp:positionV relativeFrom="paragraph">
              <wp:posOffset>-558800</wp:posOffset>
            </wp:positionV>
            <wp:extent cx="7564979" cy="10692684"/>
            <wp:effectExtent l="0" t="0" r="444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979" cy="10692684"/>
                    </a:xfrm>
                    <a:prstGeom prst="rect">
                      <a:avLst/>
                    </a:prstGeom>
                  </pic:spPr>
                </pic:pic>
              </a:graphicData>
            </a:graphic>
            <wp14:sizeRelH relativeFrom="page">
              <wp14:pctWidth>0</wp14:pctWidth>
            </wp14:sizeRelH>
            <wp14:sizeRelV relativeFrom="page">
              <wp14:pctHeight>0</wp14:pctHeight>
            </wp14:sizeRelV>
          </wp:anchor>
        </w:drawing>
      </w:r>
    </w:p>
    <w:p w14:paraId="75638967" w14:textId="6C7EF1B9" w:rsidR="00745395" w:rsidRPr="007D0840" w:rsidRDefault="00745395" w:rsidP="00306B6F">
      <w:pPr>
        <w:rPr>
          <w:rFonts w:ascii="Calibri Light" w:hAnsi="Calibri Light" w:cs="Calibri Light"/>
          <w:sz w:val="22"/>
          <w:szCs w:val="22"/>
        </w:rPr>
      </w:pPr>
    </w:p>
    <w:p w14:paraId="069B3479" w14:textId="6CB05F2C" w:rsidR="00745395" w:rsidRPr="007D0840" w:rsidRDefault="00745395" w:rsidP="00306B6F">
      <w:pPr>
        <w:rPr>
          <w:rFonts w:ascii="Calibri Light" w:hAnsi="Calibri Light" w:cs="Calibri Light"/>
          <w:sz w:val="22"/>
          <w:szCs w:val="22"/>
        </w:rPr>
      </w:pPr>
    </w:p>
    <w:p w14:paraId="0B38C9C5" w14:textId="714BB19D" w:rsidR="00745395" w:rsidRPr="007D0840" w:rsidRDefault="00745395" w:rsidP="00306B6F">
      <w:pPr>
        <w:rPr>
          <w:rFonts w:ascii="Calibri Light" w:hAnsi="Calibri Light" w:cs="Calibri Light"/>
          <w:sz w:val="22"/>
          <w:szCs w:val="22"/>
        </w:rPr>
      </w:pPr>
    </w:p>
    <w:p w14:paraId="1CA14CCE" w14:textId="79D617BF" w:rsidR="00745395" w:rsidRPr="007D0840" w:rsidRDefault="00745395" w:rsidP="00306B6F">
      <w:pPr>
        <w:rPr>
          <w:rFonts w:ascii="Calibri Light" w:hAnsi="Calibri Light" w:cs="Calibri Light"/>
          <w:sz w:val="22"/>
          <w:szCs w:val="22"/>
        </w:rPr>
      </w:pPr>
    </w:p>
    <w:p w14:paraId="730C4430" w14:textId="28AB1258" w:rsidR="00745395" w:rsidRPr="007D0840" w:rsidRDefault="00745395" w:rsidP="00306B6F">
      <w:pPr>
        <w:rPr>
          <w:rFonts w:ascii="Calibri Light" w:hAnsi="Calibri Light" w:cs="Calibri Light"/>
          <w:sz w:val="22"/>
          <w:szCs w:val="22"/>
        </w:rPr>
      </w:pPr>
    </w:p>
    <w:p w14:paraId="38A0DEF9" w14:textId="66369D7D" w:rsidR="00745395" w:rsidRPr="007D0840" w:rsidRDefault="00745395" w:rsidP="00306B6F">
      <w:pPr>
        <w:rPr>
          <w:rFonts w:ascii="Calibri Light" w:hAnsi="Calibri Light" w:cs="Calibri Light"/>
          <w:sz w:val="22"/>
          <w:szCs w:val="22"/>
        </w:rPr>
      </w:pPr>
    </w:p>
    <w:p w14:paraId="0E96C1EA" w14:textId="1F9612B4" w:rsidR="00745395" w:rsidRPr="007D0840" w:rsidRDefault="00745395" w:rsidP="00306B6F">
      <w:pPr>
        <w:rPr>
          <w:rFonts w:ascii="Calibri Light" w:hAnsi="Calibri Light" w:cs="Calibri Light"/>
          <w:sz w:val="22"/>
          <w:szCs w:val="22"/>
        </w:rPr>
      </w:pPr>
    </w:p>
    <w:p w14:paraId="4899DE1D" w14:textId="5B76DF21" w:rsidR="00745395" w:rsidRPr="007D0840" w:rsidRDefault="00745395" w:rsidP="00306B6F">
      <w:pPr>
        <w:rPr>
          <w:rFonts w:ascii="Calibri Light" w:hAnsi="Calibri Light" w:cs="Calibri Light"/>
          <w:sz w:val="22"/>
          <w:szCs w:val="22"/>
        </w:rPr>
      </w:pPr>
    </w:p>
    <w:p w14:paraId="51EAC98A" w14:textId="2DF856DA" w:rsidR="00745395" w:rsidRPr="007D0840" w:rsidRDefault="00745395" w:rsidP="00306B6F">
      <w:pPr>
        <w:rPr>
          <w:rFonts w:ascii="Calibri Light" w:hAnsi="Calibri Light" w:cs="Calibri Light"/>
          <w:sz w:val="22"/>
          <w:szCs w:val="22"/>
        </w:rPr>
      </w:pPr>
    </w:p>
    <w:p w14:paraId="37428627" w14:textId="42C0B818" w:rsidR="00745395" w:rsidRPr="007D0840" w:rsidRDefault="00745395" w:rsidP="00306B6F">
      <w:pPr>
        <w:rPr>
          <w:rFonts w:ascii="Calibri Light" w:hAnsi="Calibri Light" w:cs="Calibri Light"/>
          <w:sz w:val="22"/>
          <w:szCs w:val="22"/>
        </w:rPr>
      </w:pPr>
    </w:p>
    <w:p w14:paraId="0E2169E7" w14:textId="7A71F5E1"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4384" behindDoc="0" locked="0" layoutInCell="1" allowOverlap="1" wp14:anchorId="519EAE6D" wp14:editId="4B55FF96">
                <wp:simplePos x="0" y="0"/>
                <wp:positionH relativeFrom="column">
                  <wp:posOffset>-72390</wp:posOffset>
                </wp:positionH>
                <wp:positionV relativeFrom="paragraph">
                  <wp:posOffset>92075</wp:posOffset>
                </wp:positionV>
                <wp:extent cx="6064250" cy="3130550"/>
                <wp:effectExtent l="19050" t="19050" r="12700" b="12700"/>
                <wp:wrapNone/>
                <wp:docPr id="13" name="Text Box 13"/>
                <wp:cNvGraphicFramePr/>
                <a:graphic xmlns:a="http://schemas.openxmlformats.org/drawingml/2006/main">
                  <a:graphicData uri="http://schemas.microsoft.com/office/word/2010/wordprocessingShape">
                    <wps:wsp>
                      <wps:cNvSpPr txBox="1"/>
                      <wps:spPr>
                        <a:xfrm>
                          <a:off x="0" y="0"/>
                          <a:ext cx="6064250" cy="3130550"/>
                        </a:xfrm>
                        <a:prstGeom prst="rect">
                          <a:avLst/>
                        </a:prstGeom>
                        <a:noFill/>
                        <a:ln w="38100">
                          <a:solidFill>
                            <a:schemeClr val="bg1"/>
                          </a:solidFill>
                        </a:ln>
                      </wps:spPr>
                      <wps:txbx>
                        <w:txbxContent>
                          <w:p w14:paraId="5B7CCB03" w14:textId="1BF3542B" w:rsidR="00234151"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MEMBER</w:t>
                            </w:r>
                            <w:r w:rsidR="00234151">
                              <w:rPr>
                                <w:rFonts w:ascii="Arial" w:hAnsi="Arial" w:cs="Arial"/>
                                <w:b/>
                                <w:bCs/>
                                <w:color w:val="FFFFFF" w:themeColor="background1"/>
                                <w:sz w:val="72"/>
                                <w:szCs w:val="72"/>
                                <w:lang w:val="en-US"/>
                              </w:rPr>
                              <w:t xml:space="preserve"> - PSYCHOSEXUAL AND 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EAE6D" id="_x0000_t202" coordsize="21600,21600" o:spt="202" path="m,l,21600r21600,l21600,xe">
                <v:stroke joinstyle="miter"/>
                <v:path gradientshapeok="t" o:connecttype="rect"/>
              </v:shapetype>
              <v:shape id="Text Box 13" o:spid="_x0000_s1026" type="#_x0000_t202" style="position:absolute;margin-left:-5.7pt;margin-top:7.25pt;width:477.5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" filled="f" strokecolor="white [3212]" strokeweight="3pt">
                <v:textbox>
                  <w:txbxContent>
                    <w:p w14:paraId="5B7CCB03" w14:textId="1BF3542B" w:rsidR="00234151"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MEMBER</w:t>
                      </w:r>
                      <w:r w:rsidR="00234151">
                        <w:rPr>
                          <w:rFonts w:ascii="Arial" w:hAnsi="Arial" w:cs="Arial"/>
                          <w:b/>
                          <w:bCs/>
                          <w:color w:val="FFFFFF" w:themeColor="background1"/>
                          <w:sz w:val="72"/>
                          <w:szCs w:val="72"/>
                          <w:lang w:val="en-US"/>
                        </w:rPr>
                        <w:t xml:space="preserve"> - PSYCHOSEXUAL AND 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v:textbox>
              </v:shape>
            </w:pict>
          </mc:Fallback>
        </mc:AlternateContent>
      </w:r>
    </w:p>
    <w:p w14:paraId="32E86D54" w14:textId="7011EB04" w:rsidR="00745395" w:rsidRPr="007D0840" w:rsidRDefault="00745395" w:rsidP="00306B6F">
      <w:pPr>
        <w:rPr>
          <w:rFonts w:ascii="Calibri Light" w:hAnsi="Calibri Light" w:cs="Calibri Light"/>
          <w:sz w:val="22"/>
          <w:szCs w:val="22"/>
        </w:rPr>
      </w:pPr>
    </w:p>
    <w:p w14:paraId="19B70204" w14:textId="12695727" w:rsidR="00745395" w:rsidRPr="007D0840" w:rsidRDefault="00745395" w:rsidP="00306B6F">
      <w:pPr>
        <w:rPr>
          <w:rFonts w:ascii="Calibri Light" w:hAnsi="Calibri Light" w:cs="Calibri Light"/>
          <w:sz w:val="22"/>
          <w:szCs w:val="22"/>
        </w:rPr>
      </w:pPr>
    </w:p>
    <w:p w14:paraId="1CD50668" w14:textId="7F08C610" w:rsidR="00745395" w:rsidRPr="007D0840" w:rsidRDefault="00745395" w:rsidP="00306B6F">
      <w:pPr>
        <w:rPr>
          <w:rFonts w:ascii="Calibri Light" w:hAnsi="Calibri Light" w:cs="Calibri Light"/>
          <w:sz w:val="22"/>
          <w:szCs w:val="22"/>
        </w:rPr>
      </w:pPr>
    </w:p>
    <w:p w14:paraId="33638B0A" w14:textId="6AF03AF3" w:rsidR="00745395" w:rsidRPr="007D0840" w:rsidRDefault="00745395" w:rsidP="00306B6F">
      <w:pPr>
        <w:rPr>
          <w:rFonts w:ascii="Calibri Light" w:hAnsi="Calibri Light" w:cs="Calibri Light"/>
          <w:sz w:val="22"/>
          <w:szCs w:val="22"/>
        </w:rPr>
      </w:pPr>
    </w:p>
    <w:p w14:paraId="0CD9CE83" w14:textId="2D6962A8" w:rsidR="00745395" w:rsidRPr="007D0840" w:rsidRDefault="00745395" w:rsidP="00306B6F">
      <w:pPr>
        <w:rPr>
          <w:rFonts w:ascii="Calibri Light" w:hAnsi="Calibri Light" w:cs="Calibri Light"/>
          <w:sz w:val="22"/>
          <w:szCs w:val="22"/>
        </w:rPr>
      </w:pPr>
    </w:p>
    <w:p w14:paraId="1AD41CD5" w14:textId="5786A052" w:rsidR="00745395" w:rsidRPr="007D0840" w:rsidRDefault="00745395" w:rsidP="00306B6F">
      <w:pPr>
        <w:rPr>
          <w:rFonts w:ascii="Calibri Light" w:hAnsi="Calibri Light" w:cs="Calibri Light"/>
          <w:sz w:val="22"/>
          <w:szCs w:val="22"/>
        </w:rPr>
      </w:pPr>
    </w:p>
    <w:p w14:paraId="5662D56B" w14:textId="2F6038CD" w:rsidR="00745395" w:rsidRPr="007D0840" w:rsidRDefault="00745395" w:rsidP="00306B6F">
      <w:pPr>
        <w:rPr>
          <w:rFonts w:ascii="Calibri Light" w:hAnsi="Calibri Light" w:cs="Calibri Light"/>
          <w:sz w:val="22"/>
          <w:szCs w:val="22"/>
        </w:rPr>
      </w:pPr>
    </w:p>
    <w:p w14:paraId="28A252FF" w14:textId="3B5B8B02" w:rsidR="00745395" w:rsidRPr="007D0840" w:rsidRDefault="00745395" w:rsidP="00306B6F">
      <w:pPr>
        <w:rPr>
          <w:rFonts w:ascii="Calibri Light" w:hAnsi="Calibri Light" w:cs="Calibri Light"/>
          <w:sz w:val="22"/>
          <w:szCs w:val="22"/>
        </w:rPr>
      </w:pPr>
    </w:p>
    <w:p w14:paraId="7656D467" w14:textId="4A24DFE1" w:rsidR="00745395" w:rsidRPr="007D0840" w:rsidRDefault="00745395" w:rsidP="00306B6F">
      <w:pPr>
        <w:rPr>
          <w:rFonts w:ascii="Calibri Light" w:hAnsi="Calibri Light" w:cs="Calibri Light"/>
          <w:sz w:val="22"/>
          <w:szCs w:val="22"/>
        </w:rPr>
      </w:pPr>
    </w:p>
    <w:p w14:paraId="7C1F7677" w14:textId="4EFCC3C2" w:rsidR="00745395" w:rsidRPr="007D0840" w:rsidRDefault="00745395" w:rsidP="00306B6F">
      <w:pPr>
        <w:rPr>
          <w:rFonts w:ascii="Calibri Light" w:hAnsi="Calibri Light" w:cs="Calibri Light"/>
          <w:sz w:val="22"/>
          <w:szCs w:val="22"/>
        </w:rPr>
      </w:pPr>
    </w:p>
    <w:p w14:paraId="5E10A798" w14:textId="4B5BD5E3" w:rsidR="00745395" w:rsidRPr="007D0840" w:rsidRDefault="00745395" w:rsidP="00306B6F">
      <w:pPr>
        <w:rPr>
          <w:rFonts w:ascii="Calibri Light" w:hAnsi="Calibri Light" w:cs="Calibri Light"/>
          <w:sz w:val="22"/>
          <w:szCs w:val="22"/>
        </w:rPr>
      </w:pPr>
    </w:p>
    <w:p w14:paraId="3FFA4F81" w14:textId="69442DF2" w:rsidR="00745395" w:rsidRPr="007D0840" w:rsidRDefault="00745395" w:rsidP="00306B6F">
      <w:pPr>
        <w:rPr>
          <w:rFonts w:ascii="Calibri Light" w:hAnsi="Calibri Light" w:cs="Calibri Light"/>
          <w:sz w:val="22"/>
          <w:szCs w:val="22"/>
        </w:rPr>
      </w:pPr>
    </w:p>
    <w:p w14:paraId="00C8E72D" w14:textId="420258CD" w:rsidR="00745395" w:rsidRPr="007D0840" w:rsidRDefault="00745395" w:rsidP="00306B6F">
      <w:pPr>
        <w:rPr>
          <w:rFonts w:ascii="Calibri Light" w:hAnsi="Calibri Light" w:cs="Calibri Light"/>
          <w:sz w:val="22"/>
          <w:szCs w:val="22"/>
        </w:rPr>
      </w:pPr>
    </w:p>
    <w:p w14:paraId="36595E9F" w14:textId="3CDEE304" w:rsidR="00745395" w:rsidRPr="007D0840" w:rsidRDefault="00745395" w:rsidP="00306B6F">
      <w:pPr>
        <w:rPr>
          <w:rFonts w:ascii="Calibri Light" w:hAnsi="Calibri Light" w:cs="Calibri Light"/>
          <w:sz w:val="22"/>
          <w:szCs w:val="22"/>
        </w:rPr>
      </w:pPr>
    </w:p>
    <w:p w14:paraId="1D8FD939" w14:textId="2CA45333" w:rsidR="00745395" w:rsidRPr="007D0840" w:rsidRDefault="00745395" w:rsidP="00306B6F">
      <w:pPr>
        <w:rPr>
          <w:rFonts w:ascii="Calibri Light" w:hAnsi="Calibri Light" w:cs="Calibri Light"/>
          <w:sz w:val="22"/>
          <w:szCs w:val="22"/>
        </w:rPr>
      </w:pPr>
    </w:p>
    <w:p w14:paraId="328D2E62" w14:textId="7653AC0A" w:rsidR="00745395" w:rsidRPr="007D0840" w:rsidRDefault="00745395" w:rsidP="00306B6F">
      <w:pPr>
        <w:rPr>
          <w:rFonts w:ascii="Calibri Light" w:hAnsi="Calibri Light" w:cs="Calibri Light"/>
          <w:sz w:val="22"/>
          <w:szCs w:val="22"/>
        </w:rPr>
      </w:pPr>
    </w:p>
    <w:p w14:paraId="6D3934CC" w14:textId="0E438521" w:rsidR="00745395" w:rsidRPr="007D0840" w:rsidRDefault="00002F26" w:rsidP="00306B6F">
      <w:pPr>
        <w:rPr>
          <w:rFonts w:ascii="Calibri Light" w:hAnsi="Calibri Light" w:cs="Calibri Light"/>
          <w:sz w:val="22"/>
          <w:szCs w:val="22"/>
        </w:rPr>
      </w:pPr>
      <w:r>
        <w:rPr>
          <w:rFonts w:ascii="Calibri Light" w:hAnsi="Calibri Light" w:cs="Calibri Light"/>
          <w:sz w:val="22"/>
          <w:szCs w:val="22"/>
        </w:rPr>
        <w:t xml:space="preserve">       </w:t>
      </w:r>
    </w:p>
    <w:p w14:paraId="46AB7616" w14:textId="41B83FD9" w:rsidR="00745395" w:rsidRPr="007D0840" w:rsidRDefault="00745395" w:rsidP="00306B6F">
      <w:pPr>
        <w:rPr>
          <w:rFonts w:ascii="Calibri Light" w:hAnsi="Calibri Light" w:cs="Calibri Light"/>
          <w:sz w:val="22"/>
          <w:szCs w:val="22"/>
        </w:rPr>
      </w:pPr>
    </w:p>
    <w:p w14:paraId="3ADE0D1F" w14:textId="6F80E310" w:rsidR="00745395" w:rsidRPr="007D0840" w:rsidRDefault="00745395" w:rsidP="00306B6F">
      <w:pPr>
        <w:rPr>
          <w:rFonts w:ascii="Calibri Light" w:hAnsi="Calibri Light" w:cs="Calibri Light"/>
          <w:sz w:val="22"/>
          <w:szCs w:val="22"/>
        </w:rPr>
      </w:pPr>
    </w:p>
    <w:p w14:paraId="73AA4403" w14:textId="3E93DFF0"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6432" behindDoc="0" locked="0" layoutInCell="1" allowOverlap="1" wp14:anchorId="58720584" wp14:editId="68D4EA7D">
                <wp:simplePos x="0" y="0"/>
                <wp:positionH relativeFrom="column">
                  <wp:posOffset>-148590</wp:posOffset>
                </wp:positionH>
                <wp:positionV relativeFrom="paragraph">
                  <wp:posOffset>53340</wp:posOffset>
                </wp:positionV>
                <wp:extent cx="5803900" cy="3556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803900" cy="355600"/>
                        </a:xfrm>
                        <a:prstGeom prst="rect">
                          <a:avLst/>
                        </a:prstGeom>
                        <a:noFill/>
                        <a:ln w="38100">
                          <a:noFill/>
                        </a:ln>
                      </wps:spPr>
                      <wps:txb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9"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0584" id="Text Box 17" o:spid="_x0000_s1027" type="#_x0000_t202" style="position:absolute;margin-left:-11.7pt;margin-top:4.2pt;width:457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" filled="f" stroked="f" strokeweight="3pt">
                <v:textbo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10"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v:textbox>
              </v:shape>
            </w:pict>
          </mc:Fallback>
        </mc:AlternateContent>
      </w:r>
    </w:p>
    <w:p w14:paraId="66001A8D" w14:textId="33D55713" w:rsidR="00745395" w:rsidRPr="007D0840" w:rsidRDefault="00745395" w:rsidP="00306B6F">
      <w:pPr>
        <w:rPr>
          <w:rFonts w:ascii="Calibri Light" w:hAnsi="Calibri Light" w:cs="Calibri Light"/>
          <w:sz w:val="22"/>
          <w:szCs w:val="22"/>
        </w:rPr>
      </w:pPr>
    </w:p>
    <w:p w14:paraId="2D078FFB" w14:textId="6CE1D9B7" w:rsidR="00745395" w:rsidRPr="007D0840" w:rsidRDefault="00745395" w:rsidP="00306B6F">
      <w:pPr>
        <w:rPr>
          <w:rFonts w:ascii="Calibri Light" w:hAnsi="Calibri Light" w:cs="Calibri Light"/>
          <w:sz w:val="22"/>
          <w:szCs w:val="22"/>
        </w:rPr>
      </w:pPr>
    </w:p>
    <w:p w14:paraId="162B5439" w14:textId="4B57BE27" w:rsidR="00745395" w:rsidRPr="007D0840" w:rsidRDefault="00745395" w:rsidP="00306B6F">
      <w:pPr>
        <w:rPr>
          <w:rFonts w:ascii="Calibri Light" w:hAnsi="Calibri Light" w:cs="Calibri Light"/>
          <w:sz w:val="22"/>
          <w:szCs w:val="22"/>
        </w:rPr>
      </w:pPr>
    </w:p>
    <w:p w14:paraId="174ABF7D" w14:textId="77777777" w:rsidR="00745395" w:rsidRPr="007D0840" w:rsidRDefault="00745395" w:rsidP="00306B6F">
      <w:pPr>
        <w:rPr>
          <w:rFonts w:ascii="Calibri Light" w:hAnsi="Calibri Light" w:cs="Calibri Light"/>
          <w:sz w:val="22"/>
          <w:szCs w:val="22"/>
        </w:rPr>
      </w:pPr>
    </w:p>
    <w:p w14:paraId="29A0DB67" w14:textId="77EC85B9" w:rsidR="00745395" w:rsidRPr="007D0840" w:rsidRDefault="00745395" w:rsidP="00306B6F">
      <w:pPr>
        <w:rPr>
          <w:rFonts w:ascii="Calibri Light" w:hAnsi="Calibri Light" w:cs="Calibri Light"/>
          <w:sz w:val="22"/>
          <w:szCs w:val="22"/>
        </w:rPr>
      </w:pPr>
    </w:p>
    <w:p w14:paraId="1B0DD2B7" w14:textId="20ADA02C" w:rsidR="00745395" w:rsidRPr="007D0840" w:rsidRDefault="00745395" w:rsidP="00306B6F">
      <w:pPr>
        <w:rPr>
          <w:rFonts w:ascii="Calibri Light" w:hAnsi="Calibri Light" w:cs="Calibri Light"/>
          <w:sz w:val="22"/>
          <w:szCs w:val="22"/>
        </w:rPr>
      </w:pPr>
    </w:p>
    <w:p w14:paraId="7C597737" w14:textId="77777777" w:rsidR="00745395" w:rsidRPr="007D0840" w:rsidRDefault="00745395" w:rsidP="00306B6F">
      <w:pPr>
        <w:rPr>
          <w:rFonts w:ascii="Calibri Light" w:hAnsi="Calibri Light" w:cs="Calibri Light"/>
          <w:sz w:val="22"/>
          <w:szCs w:val="22"/>
        </w:rPr>
      </w:pPr>
    </w:p>
    <w:p w14:paraId="0F3F76CA" w14:textId="1B475127" w:rsidR="00745395" w:rsidRPr="007D0840" w:rsidRDefault="00745395" w:rsidP="00306B6F">
      <w:pPr>
        <w:rPr>
          <w:rFonts w:ascii="Calibri Light" w:hAnsi="Calibri Light" w:cs="Calibri Light"/>
          <w:sz w:val="22"/>
          <w:szCs w:val="22"/>
        </w:rPr>
      </w:pPr>
    </w:p>
    <w:p w14:paraId="10BCD5F6" w14:textId="1DD7151F" w:rsidR="00745395" w:rsidRPr="007D0840" w:rsidRDefault="00745395" w:rsidP="00306B6F">
      <w:pPr>
        <w:rPr>
          <w:rFonts w:ascii="Calibri Light" w:hAnsi="Calibri Light" w:cs="Calibri Light"/>
          <w:sz w:val="22"/>
          <w:szCs w:val="22"/>
        </w:rPr>
      </w:pPr>
    </w:p>
    <w:p w14:paraId="37690925" w14:textId="20A6E77F" w:rsidR="00306B6F" w:rsidRPr="007D0840" w:rsidRDefault="00306B6F" w:rsidP="00137292">
      <w:pPr>
        <w:spacing w:line="360" w:lineRule="auto"/>
        <w:jc w:val="both"/>
        <w:rPr>
          <w:rFonts w:ascii="Calibri Light" w:hAnsi="Calibri Light" w:cs="Calibri Light"/>
          <w:sz w:val="22"/>
          <w:szCs w:val="22"/>
        </w:rPr>
      </w:pPr>
    </w:p>
    <w:p w14:paraId="5390B4EB" w14:textId="64FB0564" w:rsidR="00745395" w:rsidRPr="007D0840" w:rsidRDefault="00745395" w:rsidP="00137292">
      <w:pPr>
        <w:spacing w:line="360" w:lineRule="auto"/>
        <w:jc w:val="both"/>
        <w:rPr>
          <w:rFonts w:ascii="Calibri Light" w:hAnsi="Calibri Light" w:cs="Calibri Light"/>
          <w:sz w:val="22"/>
          <w:szCs w:val="22"/>
        </w:rPr>
      </w:pPr>
    </w:p>
    <w:p w14:paraId="71798B76" w14:textId="52893F7E" w:rsidR="00745395" w:rsidRPr="007D0840" w:rsidRDefault="00745395" w:rsidP="00137292">
      <w:pPr>
        <w:spacing w:line="360" w:lineRule="auto"/>
        <w:jc w:val="both"/>
        <w:rPr>
          <w:rFonts w:ascii="Calibri Light" w:hAnsi="Calibri Light" w:cs="Calibri Light"/>
          <w:sz w:val="22"/>
          <w:szCs w:val="22"/>
        </w:rPr>
      </w:pPr>
    </w:p>
    <w:p w14:paraId="5EE823E1" w14:textId="3D119AD1" w:rsidR="00745395" w:rsidRPr="007D0840" w:rsidRDefault="00745395" w:rsidP="00137292">
      <w:pPr>
        <w:spacing w:line="360" w:lineRule="auto"/>
        <w:jc w:val="both"/>
        <w:rPr>
          <w:rFonts w:ascii="Calibri Light" w:hAnsi="Calibri Light" w:cs="Calibri Light"/>
          <w:sz w:val="22"/>
          <w:szCs w:val="22"/>
        </w:rPr>
      </w:pPr>
    </w:p>
    <w:p w14:paraId="0AB54BE1" w14:textId="613D4DC1" w:rsidR="00745395" w:rsidRPr="007D0840" w:rsidRDefault="00745395" w:rsidP="00137292">
      <w:pPr>
        <w:spacing w:line="360" w:lineRule="auto"/>
        <w:jc w:val="both"/>
        <w:rPr>
          <w:rFonts w:ascii="Calibri Light" w:hAnsi="Calibri Light" w:cs="Calibri Light"/>
          <w:sz w:val="22"/>
          <w:szCs w:val="22"/>
        </w:rPr>
      </w:pPr>
    </w:p>
    <w:p w14:paraId="682CA1BF" w14:textId="72CA0F94" w:rsidR="00745395" w:rsidRPr="007D0840" w:rsidRDefault="00745395" w:rsidP="00137292">
      <w:pPr>
        <w:spacing w:line="360" w:lineRule="auto"/>
        <w:jc w:val="both"/>
        <w:rPr>
          <w:rFonts w:ascii="Calibri Light" w:hAnsi="Calibri Light" w:cs="Calibri Light"/>
          <w:sz w:val="22"/>
          <w:szCs w:val="22"/>
        </w:rPr>
      </w:pPr>
    </w:p>
    <w:p w14:paraId="13460045" w14:textId="68C92715" w:rsidR="00745395" w:rsidRPr="007D0840" w:rsidRDefault="00745395" w:rsidP="00137292">
      <w:pPr>
        <w:spacing w:line="360" w:lineRule="auto"/>
        <w:jc w:val="both"/>
        <w:rPr>
          <w:rFonts w:ascii="Calibri Light" w:hAnsi="Calibri Light" w:cs="Calibri Light"/>
          <w:sz w:val="22"/>
          <w:szCs w:val="22"/>
        </w:rPr>
      </w:pPr>
    </w:p>
    <w:p w14:paraId="7F850F69" w14:textId="325F3C44" w:rsidR="00745395" w:rsidRPr="007D0840" w:rsidRDefault="00745395" w:rsidP="00137292">
      <w:pPr>
        <w:spacing w:line="360" w:lineRule="auto"/>
        <w:jc w:val="both"/>
        <w:rPr>
          <w:rFonts w:ascii="Calibri Light" w:hAnsi="Calibri Light" w:cs="Calibri Light"/>
          <w:sz w:val="22"/>
          <w:szCs w:val="22"/>
        </w:rPr>
      </w:pPr>
    </w:p>
    <w:p w14:paraId="42A855FB" w14:textId="4CAAFACB" w:rsidR="007D0840" w:rsidRDefault="007D0840" w:rsidP="00A63EDC">
      <w:pPr>
        <w:pStyle w:val="TOCHeading"/>
      </w:pPr>
    </w:p>
    <w:p w14:paraId="4EF7455D" w14:textId="7075F0F2" w:rsidR="007D0840" w:rsidRPr="007D0840" w:rsidRDefault="007D0840" w:rsidP="00A63EDC">
      <w:pPr>
        <w:rPr>
          <w:lang w:val="en-US"/>
        </w:rPr>
      </w:pPr>
    </w:p>
    <w:p w14:paraId="76AE376A" w14:textId="77777777" w:rsidR="000C590B" w:rsidRPr="000C590B" w:rsidRDefault="000C590B" w:rsidP="000C590B">
      <w:pPr>
        <w:tabs>
          <w:tab w:val="left" w:pos="9639"/>
        </w:tabs>
        <w:spacing w:line="360" w:lineRule="auto"/>
        <w:jc w:val="both"/>
        <w:rPr>
          <w:rFonts w:ascii="Calibri Light" w:hAnsi="Calibri Light" w:cs="Calibri Light"/>
          <w:lang w:val="en-US" w:eastAsia="zh-CN"/>
        </w:rPr>
      </w:pPr>
      <w:r w:rsidRPr="000C590B">
        <w:rPr>
          <w:rFonts w:ascii="Calibri Light" w:hAnsi="Calibri Light" w:cs="Calibri Light"/>
          <w:lang w:val="en-US"/>
        </w:rPr>
        <w:lastRenderedPageBreak/>
        <w:t>Please consult the following documents found on the COSRT website:</w:t>
      </w:r>
    </w:p>
    <w:p w14:paraId="1490D5B2" w14:textId="77777777" w:rsidR="000C590B" w:rsidRPr="00AC45E1" w:rsidRDefault="000C590B" w:rsidP="000C590B">
      <w:pPr>
        <w:tabs>
          <w:tab w:val="left" w:pos="9639"/>
        </w:tabs>
        <w:spacing w:line="360" w:lineRule="auto"/>
        <w:jc w:val="both"/>
        <w:rPr>
          <w:sz w:val="28"/>
          <w:szCs w:val="28"/>
          <w:lang w:val="en-US"/>
        </w:rPr>
      </w:pPr>
    </w:p>
    <w:p w14:paraId="1362DA2B" w14:textId="4AA91D71" w:rsidR="000C590B" w:rsidRPr="000C590B" w:rsidRDefault="002F42ED" w:rsidP="000C590B">
      <w:pPr>
        <w:numPr>
          <w:ilvl w:val="0"/>
          <w:numId w:val="54"/>
        </w:numPr>
        <w:tabs>
          <w:tab w:val="left" w:pos="9639"/>
        </w:tabs>
        <w:suppressAutoHyphens/>
        <w:spacing w:line="360" w:lineRule="auto"/>
        <w:jc w:val="both"/>
        <w:rPr>
          <w:rFonts w:ascii="Calibri Light" w:hAnsi="Calibri Light" w:cs="Calibri Light"/>
          <w:lang w:val="en-US"/>
        </w:rPr>
      </w:pPr>
      <w:r w:rsidRPr="002F42ED">
        <w:rPr>
          <w:rFonts w:ascii="Calibri Light" w:hAnsi="Calibri Light" w:cs="Calibri Light"/>
          <w:lang w:val="en-US"/>
        </w:rPr>
        <w:t xml:space="preserve">Senior </w:t>
      </w:r>
      <w:hyperlink r:id="rId11" w:history="1">
        <w:r w:rsidR="00150E3C">
          <w:rPr>
            <w:rFonts w:ascii="Calibri Light" w:hAnsi="Calibri Light" w:cs="Calibri Light"/>
            <w:lang w:val="en-US"/>
          </w:rPr>
          <w:t>Accredited</w:t>
        </w:r>
        <w:r w:rsidR="000C590B" w:rsidRPr="000C590B">
          <w:rPr>
            <w:rFonts w:ascii="Calibri Light" w:hAnsi="Calibri Light" w:cs="Calibri Light"/>
            <w:lang w:val="en-US"/>
          </w:rPr>
          <w:t xml:space="preserve"> Member Psychosexual and Relationship Requirements</w:t>
        </w:r>
      </w:hyperlink>
      <w:r w:rsidR="000C590B" w:rsidRPr="000C590B">
        <w:rPr>
          <w:rFonts w:ascii="Calibri Light" w:hAnsi="Calibri Light" w:cs="Calibri Light"/>
          <w:lang w:val="en-US"/>
        </w:rPr>
        <w:t>.</w:t>
      </w:r>
    </w:p>
    <w:p w14:paraId="5258688E"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lang w:val="en-US"/>
        </w:rPr>
        <w:t>COSRT Code of Ethics and Practice.</w:t>
      </w:r>
    </w:p>
    <w:p w14:paraId="24AFED9F"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 Conduct Procedure and Sanctions Protocol.</w:t>
      </w:r>
    </w:p>
    <w:p w14:paraId="0C3BC508"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COSRT’s Articles of Association.</w:t>
      </w:r>
    </w:p>
    <w:p w14:paraId="6C027655"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Membership and Accreditation.</w:t>
      </w:r>
    </w:p>
    <w:p w14:paraId="35827E16"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Registers.</w:t>
      </w:r>
    </w:p>
    <w:p w14:paraId="214C9D46" w14:textId="77777777" w:rsidR="000C590B" w:rsidRDefault="000C590B" w:rsidP="000C590B">
      <w:pPr>
        <w:tabs>
          <w:tab w:val="left" w:pos="9639"/>
        </w:tabs>
        <w:suppressAutoHyphens/>
        <w:spacing w:line="360" w:lineRule="auto"/>
        <w:ind w:left="720"/>
        <w:jc w:val="both"/>
      </w:pPr>
    </w:p>
    <w:p w14:paraId="6A2BD859" w14:textId="77777777" w:rsidR="000C590B" w:rsidRDefault="000C590B" w:rsidP="000C590B">
      <w:pPr>
        <w:pStyle w:val="Heading1"/>
        <w:numPr>
          <w:ilvl w:val="0"/>
          <w:numId w:val="52"/>
        </w:numPr>
        <w:tabs>
          <w:tab w:val="clear" w:pos="0"/>
        </w:tabs>
      </w:pPr>
      <w:bookmarkStart w:id="0" w:name="_Toc48753564"/>
      <w:r w:rsidRPr="000C590B">
        <w:rPr>
          <w:b/>
          <w:bCs/>
          <w:color w:val="009B8F"/>
          <w:sz w:val="52"/>
          <w:szCs w:val="52"/>
          <w:vertAlign w:val="baseline"/>
          <w:lang w:val="en-US"/>
        </w:rPr>
        <w:t>Notes</w:t>
      </w:r>
      <w:bookmarkEnd w:id="0"/>
    </w:p>
    <w:p w14:paraId="2F17BDAD" w14:textId="77777777" w:rsidR="000C590B" w:rsidRDefault="000C590B" w:rsidP="000C590B">
      <w:pPr>
        <w:pStyle w:val="NoSpacing"/>
      </w:pPr>
    </w:p>
    <w:p w14:paraId="3CD46C8A" w14:textId="40368E3D" w:rsidR="000C590B" w:rsidRPr="000C590B" w:rsidRDefault="000C590B" w:rsidP="000C590B">
      <w:pPr>
        <w:spacing w:line="360" w:lineRule="auto"/>
        <w:jc w:val="both"/>
        <w:rPr>
          <w:rFonts w:ascii="Calibri Light" w:hAnsi="Calibri Light" w:cs="Calibri Light"/>
        </w:rPr>
      </w:pPr>
      <w:bookmarkStart w:id="1" w:name="_Hlk27909731"/>
      <w:r w:rsidRPr="000C590B">
        <w:rPr>
          <w:rFonts w:ascii="Calibri Light" w:hAnsi="Calibri Light" w:cs="Calibri Light"/>
        </w:rPr>
        <w:t xml:space="preserve">Please read the </w:t>
      </w:r>
      <w:r w:rsidR="002F42ED">
        <w:rPr>
          <w:rFonts w:ascii="Calibri Light" w:hAnsi="Calibri Light" w:cs="Calibri Light"/>
        </w:rPr>
        <w:t xml:space="preserve">Senior </w:t>
      </w:r>
      <w:hyperlink r:id="rId12" w:history="1">
        <w:r w:rsidR="00150E3C">
          <w:rPr>
            <w:rFonts w:ascii="Calibri Light" w:hAnsi="Calibri Light" w:cs="Calibri Light"/>
          </w:rPr>
          <w:t>Accredited</w:t>
        </w:r>
        <w:r w:rsidRPr="000C590B">
          <w:rPr>
            <w:rFonts w:ascii="Calibri Light" w:hAnsi="Calibri Light" w:cs="Calibri Light"/>
          </w:rPr>
          <w:t xml:space="preserve"> </w:t>
        </w:r>
        <w:r w:rsidR="002F42ED">
          <w:rPr>
            <w:rFonts w:ascii="Calibri Light" w:hAnsi="Calibri Light" w:cs="Calibri Light"/>
          </w:rPr>
          <w:t xml:space="preserve">Clinical </w:t>
        </w:r>
        <w:r w:rsidRPr="000C590B">
          <w:rPr>
            <w:rFonts w:ascii="Calibri Light" w:hAnsi="Calibri Light" w:cs="Calibri Light"/>
          </w:rPr>
          <w:t>Psychosexual and Relationship Requirements</w:t>
        </w:r>
      </w:hyperlink>
      <w:r w:rsidRPr="000C590B">
        <w:rPr>
          <w:rFonts w:ascii="Calibri Light" w:hAnsi="Calibri Light" w:cs="Calibri Light"/>
        </w:rPr>
        <w:t xml:space="preserve"> document.  This contains the criteria you must meet for this membership category.  It also includes key commitments you make in applying for and holding membership.</w:t>
      </w:r>
    </w:p>
    <w:p w14:paraId="3C54CA0B" w14:textId="77777777" w:rsidR="000C590B" w:rsidRPr="000C590B" w:rsidRDefault="000C590B" w:rsidP="000C590B">
      <w:pPr>
        <w:tabs>
          <w:tab w:val="left" w:pos="9639"/>
        </w:tabs>
        <w:spacing w:line="360" w:lineRule="auto"/>
        <w:jc w:val="both"/>
        <w:rPr>
          <w:rFonts w:ascii="Calibri Light" w:hAnsi="Calibri Light" w:cs="Calibri Light"/>
        </w:rPr>
      </w:pPr>
    </w:p>
    <w:p w14:paraId="1BD7CEA8" w14:textId="11F7CC66" w:rsidR="000C590B" w:rsidRDefault="000C590B" w:rsidP="000C590B">
      <w:pPr>
        <w:tabs>
          <w:tab w:val="left" w:pos="9639"/>
        </w:tabs>
        <w:spacing w:line="360" w:lineRule="auto"/>
        <w:jc w:val="both"/>
        <w:rPr>
          <w:rFonts w:ascii="Calibri Light" w:hAnsi="Calibri Light" w:cs="Calibri Light"/>
        </w:rPr>
      </w:pPr>
      <w:r w:rsidRPr="000C590B">
        <w:rPr>
          <w:rFonts w:ascii="Calibri Light" w:hAnsi="Calibri Light" w:cs="Calibri Light"/>
        </w:rPr>
        <w:t>As a</w:t>
      </w:r>
      <w:r w:rsidR="002F42ED">
        <w:rPr>
          <w:rFonts w:ascii="Calibri Light" w:hAnsi="Calibri Light" w:cs="Calibri Light"/>
        </w:rPr>
        <w:t xml:space="preserve"> Senior</w:t>
      </w:r>
      <w:r w:rsidR="002F1704">
        <w:rPr>
          <w:rFonts w:ascii="Calibri Light" w:hAnsi="Calibri Light" w:cs="Calibri Light"/>
        </w:rPr>
        <w:t xml:space="preserve"> Accredited </w:t>
      </w:r>
      <w:r w:rsidR="002F42ED">
        <w:rPr>
          <w:rFonts w:ascii="Calibri Light" w:hAnsi="Calibri Light" w:cs="Calibri Light"/>
        </w:rPr>
        <w:t xml:space="preserve">Clinical </w:t>
      </w:r>
      <w:proofErr w:type="gramStart"/>
      <w:r w:rsidRPr="000C590B">
        <w:rPr>
          <w:rFonts w:ascii="Calibri Light" w:hAnsi="Calibri Light" w:cs="Calibri Light"/>
        </w:rPr>
        <w:t>Member</w:t>
      </w:r>
      <w:proofErr w:type="gramEnd"/>
      <w:r w:rsidRPr="000C590B">
        <w:rPr>
          <w:rFonts w:ascii="Calibri Light" w:hAnsi="Calibri Light" w:cs="Calibri Light"/>
        </w:rPr>
        <w:t xml:space="preserve"> you must support the objects as laid down in the COSRT Articles of Association and comply with COSRT’s Code of Ethics and Practice, Terms and Conditions of Membership and Accreditation, and Terms and Conditions of Registers.  </w:t>
      </w:r>
      <w:bookmarkEnd w:id="1"/>
      <w:r w:rsidRPr="000C590B">
        <w:rPr>
          <w:rFonts w:ascii="Calibri Light" w:hAnsi="Calibri Light" w:cs="Calibri Light"/>
        </w:rPr>
        <w:t>By submitting your application and/or paying your subscription you will be agreeing to abide by the terms and conditions set out in this application form and all documents referred to in it.</w:t>
      </w:r>
    </w:p>
    <w:p w14:paraId="454B7EA4" w14:textId="77777777" w:rsidR="000C590B" w:rsidRPr="000C590B" w:rsidRDefault="000C590B" w:rsidP="000C590B">
      <w:pPr>
        <w:tabs>
          <w:tab w:val="left" w:pos="9639"/>
        </w:tabs>
        <w:spacing w:line="360" w:lineRule="auto"/>
        <w:jc w:val="both"/>
        <w:rPr>
          <w:rFonts w:ascii="Calibri Light" w:hAnsi="Calibri Light" w:cs="Calibri Light"/>
        </w:rPr>
      </w:pPr>
    </w:p>
    <w:p w14:paraId="411FC186" w14:textId="77777777" w:rsidR="000C590B" w:rsidRDefault="000C590B" w:rsidP="000C590B">
      <w:pPr>
        <w:pStyle w:val="Heading1"/>
        <w:numPr>
          <w:ilvl w:val="0"/>
          <w:numId w:val="52"/>
        </w:numPr>
        <w:tabs>
          <w:tab w:val="clear" w:pos="0"/>
        </w:tabs>
        <w:rPr>
          <w:rFonts w:ascii="Calibri Light" w:hAnsi="Calibri Light" w:cs="Times New Roman"/>
          <w:sz w:val="32"/>
          <w:szCs w:val="32"/>
        </w:rPr>
      </w:pPr>
      <w:bookmarkStart w:id="2" w:name="_Toc48753565"/>
      <w:r w:rsidRPr="000C590B">
        <w:rPr>
          <w:b/>
          <w:bCs/>
          <w:color w:val="009B8F"/>
          <w:sz w:val="52"/>
          <w:szCs w:val="52"/>
          <w:vertAlign w:val="baseline"/>
          <w:lang w:val="en-US"/>
        </w:rPr>
        <w:t>Fees</w:t>
      </w:r>
      <w:bookmarkEnd w:id="2"/>
    </w:p>
    <w:p w14:paraId="7A4FF7E2" w14:textId="77777777" w:rsidR="000C590B" w:rsidRDefault="000C590B" w:rsidP="000C590B">
      <w:pPr>
        <w:pStyle w:val="NoSpacing"/>
      </w:pPr>
    </w:p>
    <w:p w14:paraId="29C02F06" w14:textId="5A636D1E" w:rsidR="002F1704" w:rsidRPr="002F1704" w:rsidRDefault="002F1704" w:rsidP="002F1704">
      <w:pPr>
        <w:spacing w:line="360" w:lineRule="auto"/>
        <w:jc w:val="both"/>
        <w:rPr>
          <w:rFonts w:ascii="Calibri Light" w:hAnsi="Calibri Light" w:cs="Calibri Light"/>
          <w:lang w:eastAsia="zh-CN"/>
        </w:rPr>
      </w:pPr>
      <w:r w:rsidRPr="002F1704">
        <w:rPr>
          <w:rFonts w:ascii="Calibri Light" w:hAnsi="Calibri Light" w:cs="Calibri Light"/>
        </w:rPr>
        <w:t xml:space="preserve">The annual fee for </w:t>
      </w:r>
      <w:r w:rsidR="002F42ED">
        <w:rPr>
          <w:rFonts w:ascii="Calibri Light" w:hAnsi="Calibri Light" w:cs="Calibri Light"/>
        </w:rPr>
        <w:t xml:space="preserve">Senior </w:t>
      </w:r>
      <w:r w:rsidRPr="002F1704">
        <w:rPr>
          <w:rFonts w:ascii="Calibri Light" w:hAnsi="Calibri Light" w:cs="Calibri Light"/>
        </w:rPr>
        <w:t xml:space="preserve">Accredited </w:t>
      </w:r>
      <w:r w:rsidRPr="002F42ED">
        <w:rPr>
          <w:rFonts w:ascii="Calibri Light" w:hAnsi="Calibri Light" w:cs="Calibri Light"/>
        </w:rPr>
        <w:t xml:space="preserve">Membership is </w:t>
      </w:r>
      <w:r w:rsidR="002F42ED" w:rsidRPr="002F42ED">
        <w:rPr>
          <w:rFonts w:ascii="Calibri Light" w:hAnsi="Calibri Light" w:cs="Calibri Light"/>
        </w:rPr>
        <w:t>£230</w:t>
      </w:r>
      <w:r w:rsidRPr="002F42ED">
        <w:rPr>
          <w:rFonts w:ascii="Calibri Light" w:hAnsi="Calibri Light" w:cs="Calibri Light"/>
        </w:rPr>
        <w:t xml:space="preserve"> per annum, reduced to </w:t>
      </w:r>
      <w:r w:rsidRPr="002F1704">
        <w:rPr>
          <w:rFonts w:ascii="Calibri Light" w:hAnsi="Calibri Light" w:cs="Calibri Light"/>
        </w:rPr>
        <w:t>£1</w:t>
      </w:r>
      <w:r w:rsidR="002F42ED">
        <w:rPr>
          <w:rFonts w:ascii="Calibri Light" w:hAnsi="Calibri Light" w:cs="Calibri Light"/>
        </w:rPr>
        <w:t>80</w:t>
      </w:r>
      <w:r w:rsidRPr="002F1704">
        <w:rPr>
          <w:rFonts w:ascii="Calibri Light" w:hAnsi="Calibri Light" w:cs="Calibri Light"/>
        </w:rPr>
        <w:t xml:space="preserve"> for those eligible through receipt of income-related benefits.  </w:t>
      </w:r>
    </w:p>
    <w:p w14:paraId="4CD8D005" w14:textId="77777777" w:rsidR="002F1704" w:rsidRPr="002F1704" w:rsidRDefault="002F1704" w:rsidP="002F1704">
      <w:pPr>
        <w:spacing w:line="360" w:lineRule="auto"/>
        <w:jc w:val="both"/>
        <w:rPr>
          <w:rFonts w:ascii="Calibri Light" w:hAnsi="Calibri Light" w:cs="Calibri Light"/>
        </w:rPr>
      </w:pPr>
    </w:p>
    <w:p w14:paraId="34B13DAA" w14:textId="77777777" w:rsidR="002F1704" w:rsidRPr="002F1704" w:rsidRDefault="002F1704" w:rsidP="002F1704">
      <w:pPr>
        <w:spacing w:line="360" w:lineRule="auto"/>
        <w:jc w:val="both"/>
        <w:rPr>
          <w:sz w:val="28"/>
          <w:szCs w:val="28"/>
        </w:rPr>
      </w:pPr>
      <w:r w:rsidRPr="002F1704">
        <w:rPr>
          <w:rFonts w:ascii="Calibri Light" w:hAnsi="Calibri Light" w:cs="Calibri Light"/>
        </w:rPr>
        <w:t>Fees should not be paid until you have received written confirmation (by email or online via the website) from COSRT that your application has been accepted, after which payment of the fee can be made. Your membership will commence following acceptance of your application and receipt of payment of the fees in cleared funds.</w:t>
      </w:r>
    </w:p>
    <w:p w14:paraId="0E97612D" w14:textId="77777777" w:rsidR="002F1704" w:rsidRPr="002F1704" w:rsidRDefault="002F1704" w:rsidP="002F1704">
      <w:pPr>
        <w:spacing w:line="360" w:lineRule="auto"/>
        <w:jc w:val="both"/>
        <w:rPr>
          <w:rFonts w:ascii="Calibri Light" w:hAnsi="Calibri Light" w:cs="Calibri Light"/>
        </w:rPr>
      </w:pPr>
    </w:p>
    <w:p w14:paraId="6077BA96" w14:textId="77777777" w:rsidR="002F1704" w:rsidRPr="002F1704" w:rsidRDefault="002F1704" w:rsidP="002F1704">
      <w:pPr>
        <w:spacing w:line="360" w:lineRule="auto"/>
        <w:jc w:val="both"/>
        <w:rPr>
          <w:rFonts w:ascii="Calibri Light" w:hAnsi="Calibri Light" w:cs="Calibri Light"/>
        </w:rPr>
      </w:pPr>
      <w:r w:rsidRPr="002F1704">
        <w:rPr>
          <w:rFonts w:ascii="Calibri Light" w:hAnsi="Calibri Light" w:cs="Calibri Light"/>
        </w:rPr>
        <w:t xml:space="preserve">There is a </w:t>
      </w:r>
      <w:r w:rsidRPr="002F1704">
        <w:rPr>
          <w:rFonts w:ascii="Calibri Light" w:hAnsi="Calibri Light" w:cs="Calibri Light"/>
          <w:color w:val="002060"/>
        </w:rPr>
        <w:t>£200</w:t>
      </w:r>
      <w:r w:rsidRPr="002F1704">
        <w:rPr>
          <w:rFonts w:ascii="Calibri Light" w:hAnsi="Calibri Light" w:cs="Calibri Light"/>
        </w:rPr>
        <w:t xml:space="preserve"> one-off assessment fee for all applications, reduced to £160 for those paying reduced membership fees.  This must be paid by within 7 days of request by COSRT.  This request will be made once the application has entered processing.  </w:t>
      </w:r>
    </w:p>
    <w:p w14:paraId="12D3CE9B" w14:textId="77777777" w:rsidR="000C590B" w:rsidRDefault="000C590B" w:rsidP="000C590B">
      <w:pPr>
        <w:tabs>
          <w:tab w:val="left" w:pos="9639"/>
        </w:tabs>
        <w:spacing w:line="360" w:lineRule="auto"/>
        <w:jc w:val="both"/>
        <w:rPr>
          <w:rFonts w:ascii="Calibri Light" w:hAnsi="Calibri Light" w:cs="Calibri Light"/>
          <w:sz w:val="22"/>
          <w:szCs w:val="22"/>
        </w:rPr>
      </w:pPr>
    </w:p>
    <w:p w14:paraId="62A9D1A5" w14:textId="77777777" w:rsidR="000C590B" w:rsidRDefault="000C590B" w:rsidP="000C590B">
      <w:pPr>
        <w:tabs>
          <w:tab w:val="left" w:pos="9639"/>
        </w:tabs>
        <w:spacing w:line="360" w:lineRule="auto"/>
        <w:jc w:val="both"/>
        <w:rPr>
          <w:rFonts w:ascii="Calibri Light" w:hAnsi="Calibri Light" w:cs="Calibri Light"/>
          <w:sz w:val="22"/>
          <w:szCs w:val="22"/>
        </w:rPr>
      </w:pPr>
    </w:p>
    <w:p w14:paraId="4DD22BC7" w14:textId="0F4628B0" w:rsidR="000C590B" w:rsidRDefault="000C590B" w:rsidP="000C590B">
      <w:pPr>
        <w:pStyle w:val="Heading1"/>
        <w:numPr>
          <w:ilvl w:val="0"/>
          <w:numId w:val="52"/>
        </w:numPr>
        <w:tabs>
          <w:tab w:val="clear" w:pos="0"/>
        </w:tabs>
        <w:rPr>
          <w:rFonts w:ascii="Calibri Light" w:hAnsi="Calibri Light" w:cs="Times New Roman"/>
          <w:sz w:val="32"/>
          <w:szCs w:val="32"/>
        </w:rPr>
      </w:pPr>
      <w:bookmarkStart w:id="3" w:name="_Toc48753566"/>
      <w:r w:rsidRPr="000C590B">
        <w:rPr>
          <w:b/>
          <w:bCs/>
          <w:color w:val="009B8F"/>
          <w:sz w:val="52"/>
          <w:szCs w:val="52"/>
          <w:vertAlign w:val="baseline"/>
          <w:lang w:val="en-US"/>
        </w:rPr>
        <w:t>Personal</w:t>
      </w:r>
      <w:r>
        <w:rPr>
          <w:b/>
          <w:bCs/>
          <w:color w:val="009B8F"/>
          <w:sz w:val="52"/>
          <w:szCs w:val="52"/>
          <w:vertAlign w:val="baseline"/>
          <w:lang w:val="en-US"/>
        </w:rPr>
        <w:t xml:space="preserve"> </w:t>
      </w:r>
      <w:r w:rsidRPr="000C590B">
        <w:rPr>
          <w:b/>
          <w:bCs/>
          <w:color w:val="009B8F"/>
          <w:sz w:val="52"/>
          <w:szCs w:val="52"/>
          <w:vertAlign w:val="baseline"/>
          <w:lang w:val="en-US"/>
        </w:rPr>
        <w:t>Details</w:t>
      </w:r>
      <w:bookmarkEnd w:id="3"/>
    </w:p>
    <w:p w14:paraId="12E65387" w14:textId="77777777" w:rsidR="000C590B" w:rsidRDefault="000C590B" w:rsidP="000C590B">
      <w:pPr>
        <w:jc w:val="both"/>
        <w:rPr>
          <w:rFonts w:ascii="Calibri Light" w:hAnsi="Calibri Light" w:cs="Calibri Light"/>
          <w:bCs/>
          <w:color w:val="002060"/>
          <w:sz w:val="20"/>
          <w:szCs w:val="20"/>
        </w:rPr>
      </w:pPr>
    </w:p>
    <w:p w14:paraId="291F1A8A" w14:textId="77777777" w:rsidR="000C590B" w:rsidRPr="000C590B" w:rsidRDefault="000C590B" w:rsidP="000C590B">
      <w:pPr>
        <w:spacing w:line="360" w:lineRule="auto"/>
        <w:jc w:val="both"/>
        <w:rPr>
          <w:sz w:val="28"/>
          <w:szCs w:val="28"/>
        </w:rPr>
      </w:pPr>
      <w:r w:rsidRPr="000C590B">
        <w:rPr>
          <w:rFonts w:ascii="Calibri Light" w:hAnsi="Calibri Light" w:cs="Calibri Light"/>
        </w:rPr>
        <w:t>Surname</w:t>
      </w:r>
      <w:r w:rsidRPr="000C590B">
        <w:rPr>
          <w:rFonts w:ascii="Calibri Light" w:hAnsi="Calibri Light" w:cs="Calibri Light"/>
        </w:rPr>
        <w:tab/>
      </w:r>
      <w:bookmarkStart w:id="4" w:name="Text2"/>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sz w:val="28"/>
          <w:szCs w:val="28"/>
        </w:rPr>
        <w:fldChar w:fldCharType="end"/>
      </w:r>
      <w:bookmarkEnd w:id="4"/>
      <w:r w:rsidRPr="000C590B">
        <w:rPr>
          <w:rFonts w:ascii="Calibri Light" w:hAnsi="Calibri Light" w:cs="Calibri Light"/>
          <w:bCs/>
        </w:rPr>
        <w:tab/>
      </w:r>
    </w:p>
    <w:p w14:paraId="2949F853" w14:textId="77777777" w:rsidR="000C590B" w:rsidRPr="000C590B" w:rsidRDefault="000C590B" w:rsidP="000C590B">
      <w:pPr>
        <w:spacing w:line="360" w:lineRule="auto"/>
        <w:jc w:val="both"/>
        <w:rPr>
          <w:sz w:val="28"/>
          <w:szCs w:val="28"/>
        </w:rPr>
      </w:pPr>
      <w:r w:rsidRPr="000C590B">
        <w:rPr>
          <w:rFonts w:ascii="Calibri Light" w:hAnsi="Calibri Light" w:cs="Calibri Light"/>
          <w:bCs/>
        </w:rPr>
        <w:t>Forename(s)</w:t>
      </w:r>
      <w:r w:rsidRPr="000C590B">
        <w:rPr>
          <w:rFonts w:ascii="Calibri Light" w:hAnsi="Calibri Light" w:cs="Calibri Light"/>
          <w:bCs/>
        </w:rPr>
        <w:tab/>
      </w:r>
      <w:bookmarkStart w:id="5" w:name="Text3"/>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5"/>
      <w:r w:rsidRPr="000C590B">
        <w:rPr>
          <w:rFonts w:ascii="Calibri Light" w:hAnsi="Calibri Light" w:cs="Calibri Light"/>
          <w:bCs/>
        </w:rPr>
        <w:tab/>
      </w:r>
    </w:p>
    <w:p w14:paraId="15C859FA" w14:textId="77777777" w:rsidR="000C590B" w:rsidRPr="000C590B" w:rsidRDefault="000C590B" w:rsidP="000C590B">
      <w:pPr>
        <w:spacing w:line="360" w:lineRule="auto"/>
        <w:jc w:val="both"/>
        <w:rPr>
          <w:sz w:val="28"/>
          <w:szCs w:val="28"/>
        </w:rPr>
      </w:pPr>
      <w:r w:rsidRPr="000C590B">
        <w:rPr>
          <w:rFonts w:ascii="Calibri Light" w:hAnsi="Calibri Light" w:cs="Calibri Light"/>
          <w:bCs/>
        </w:rPr>
        <w:t>Date of Birth</w:t>
      </w:r>
      <w:r w:rsidRPr="000C590B">
        <w:rPr>
          <w:rFonts w:ascii="Calibri Light" w:hAnsi="Calibri Light" w:cs="Calibri Light"/>
          <w:bCs/>
        </w:rPr>
        <w:tab/>
      </w:r>
      <w:bookmarkStart w:id="6" w:name="Text4"/>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6"/>
      <w:r w:rsidRPr="000C590B">
        <w:rPr>
          <w:rFonts w:ascii="Calibri Light" w:hAnsi="Calibri Light" w:cs="Calibri Light"/>
          <w:bCs/>
        </w:rPr>
        <w:tab/>
      </w:r>
    </w:p>
    <w:p w14:paraId="42308CC9"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Title</w:t>
      </w:r>
      <w:r w:rsidRPr="000C590B">
        <w:rPr>
          <w:rFonts w:ascii="Calibri Light" w:hAnsi="Calibri Light" w:cs="Calibri Light"/>
          <w:bCs/>
        </w:rPr>
        <w:tab/>
      </w:r>
      <w:r w:rsidRPr="000C590B">
        <w:rPr>
          <w:rFonts w:ascii="Calibri Light" w:hAnsi="Calibri Light" w:cs="Calibri Light"/>
          <w:bCs/>
        </w:rPr>
        <w:tab/>
      </w:r>
      <w:bookmarkStart w:id="7" w:name="__Fieldmark__594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7"/>
      <w:r w:rsidRPr="000C590B">
        <w:rPr>
          <w:rFonts w:ascii="Calibri Light" w:hAnsi="Calibri Light" w:cs="Calibri Light"/>
          <w:bCs/>
        </w:rPr>
        <w:t xml:space="preserve"> Mr  </w:t>
      </w:r>
      <w:bookmarkStart w:id="8" w:name="__Fieldmark__595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bCs/>
        </w:rPr>
        <w:t xml:space="preserve"> Mx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8"/>
      <w:r w:rsidRPr="000C590B">
        <w:rPr>
          <w:rFonts w:ascii="Calibri Light" w:hAnsi="Calibri Light" w:cs="Calibri Light"/>
          <w:bCs/>
        </w:rPr>
        <w:t xml:space="preserve"> Mrs  </w:t>
      </w:r>
      <w:bookmarkStart w:id="9" w:name="__Fieldmark__596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9"/>
      <w:r w:rsidRPr="000C590B">
        <w:rPr>
          <w:rFonts w:ascii="Calibri Light" w:hAnsi="Calibri Light" w:cs="Calibri Light"/>
          <w:bCs/>
        </w:rPr>
        <w:t xml:space="preserve"> Miss  </w:t>
      </w:r>
      <w:bookmarkStart w:id="10" w:name="__Fieldmark__597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0"/>
      <w:r w:rsidRPr="000C590B">
        <w:rPr>
          <w:rFonts w:ascii="Calibri Light" w:hAnsi="Calibri Light" w:cs="Calibri Light"/>
          <w:bCs/>
        </w:rPr>
        <w:t xml:space="preserve"> Ms.  </w:t>
      </w:r>
      <w:bookmarkStart w:id="11" w:name="__Fieldmark__599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1"/>
      <w:r w:rsidRPr="000C590B">
        <w:rPr>
          <w:rFonts w:ascii="Calibri Light" w:hAnsi="Calibri Light" w:cs="Calibri Light"/>
          <w:bCs/>
        </w:rPr>
        <w:t xml:space="preserve"> Other (please state)  </w:t>
      </w:r>
      <w:bookmarkStart w:id="12" w:name="Text1"/>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2"/>
      <w:r w:rsidRPr="000C590B">
        <w:rPr>
          <w:rStyle w:val="FootnoteReference"/>
          <w:rFonts w:ascii="Calibri Light" w:hAnsi="Calibri Light" w:cs="Calibri Light"/>
          <w:bCs/>
          <w:lang w:eastAsia="ja-JP"/>
        </w:rPr>
        <w:footnoteReference w:id="1"/>
      </w:r>
    </w:p>
    <w:p w14:paraId="5B95C10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Home Address</w:t>
      </w:r>
      <w:r w:rsidRPr="000C590B">
        <w:rPr>
          <w:rFonts w:ascii="Calibri Light" w:hAnsi="Calibri Light" w:cs="Calibri Light"/>
          <w:bCs/>
        </w:rPr>
        <w:tab/>
      </w:r>
      <w:bookmarkStart w:id="13" w:name="Text5"/>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3"/>
    </w:p>
    <w:p w14:paraId="1B1A0FDE" w14:textId="77777777" w:rsidR="000C590B" w:rsidRPr="000C590B" w:rsidRDefault="000C590B" w:rsidP="000C590B">
      <w:pPr>
        <w:spacing w:line="360" w:lineRule="auto"/>
        <w:jc w:val="both"/>
        <w:rPr>
          <w:sz w:val="28"/>
          <w:szCs w:val="28"/>
        </w:rPr>
      </w:pPr>
      <w:r w:rsidRPr="000C590B">
        <w:rPr>
          <w:rFonts w:ascii="Calibri Light" w:hAnsi="Calibri Light" w:cs="Calibri Light"/>
          <w:bCs/>
        </w:rPr>
        <w:t>Postcode</w:t>
      </w:r>
      <w:r w:rsidRPr="000C590B">
        <w:rPr>
          <w:rFonts w:ascii="Calibri Light" w:hAnsi="Calibri Light" w:cs="Calibri Light"/>
          <w:bCs/>
        </w:rPr>
        <w:tab/>
      </w:r>
      <w:bookmarkStart w:id="14" w:name="Text6"/>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4"/>
    </w:p>
    <w:p w14:paraId="51DF7C95"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Telephone</w:t>
      </w:r>
      <w:r w:rsidRPr="000C590B">
        <w:rPr>
          <w:rFonts w:ascii="Calibri Light" w:hAnsi="Calibri Light" w:cs="Calibri Light"/>
          <w:bCs/>
        </w:rPr>
        <w:tab/>
      </w:r>
      <w:bookmarkStart w:id="15" w:name="Text7"/>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5"/>
    </w:p>
    <w:p w14:paraId="05BB3E2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Email</w:t>
      </w:r>
      <w:r w:rsidRPr="000C590B">
        <w:rPr>
          <w:rFonts w:ascii="Calibri Light" w:hAnsi="Calibri Light" w:cs="Calibri Light"/>
          <w:bCs/>
        </w:rPr>
        <w:tab/>
      </w:r>
      <w:r w:rsidRPr="000C590B">
        <w:rPr>
          <w:rFonts w:ascii="Calibri Light" w:hAnsi="Calibri Light" w:cs="Calibri Light"/>
          <w:bCs/>
        </w:rPr>
        <w:tab/>
      </w:r>
      <w:bookmarkStart w:id="16" w:name="Text8"/>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6"/>
    </w:p>
    <w:p w14:paraId="67E437AE" w14:textId="77777777" w:rsidR="000C590B" w:rsidRDefault="000C590B" w:rsidP="000C590B">
      <w:pPr>
        <w:spacing w:line="360" w:lineRule="auto"/>
        <w:jc w:val="both"/>
        <w:rPr>
          <w:rFonts w:ascii="Calibri Light" w:hAnsi="Calibri Light" w:cs="Calibri Light"/>
          <w:bCs/>
          <w:sz w:val="22"/>
          <w:szCs w:val="22"/>
          <w:lang w:eastAsia="ja-JP"/>
        </w:rPr>
      </w:pPr>
    </w:p>
    <w:p w14:paraId="526903D6" w14:textId="0937481E" w:rsidR="002F1704" w:rsidRDefault="002F1704" w:rsidP="002F1704">
      <w:pPr>
        <w:pStyle w:val="Heading1"/>
        <w:numPr>
          <w:ilvl w:val="0"/>
          <w:numId w:val="52"/>
        </w:numPr>
        <w:tabs>
          <w:tab w:val="clear" w:pos="0"/>
        </w:tabs>
        <w:rPr>
          <w:sz w:val="32"/>
          <w:szCs w:val="32"/>
          <w:lang w:eastAsia="zh-CN"/>
        </w:rPr>
      </w:pPr>
      <w:r w:rsidRPr="002F1704">
        <w:rPr>
          <w:b/>
          <w:bCs/>
          <w:color w:val="009B8F"/>
          <w:sz w:val="52"/>
          <w:szCs w:val="52"/>
          <w:vertAlign w:val="baseline"/>
          <w:lang w:val="en-US"/>
        </w:rPr>
        <w:t xml:space="preserve">COSRT </w:t>
      </w:r>
      <w:r w:rsidR="002F42ED">
        <w:rPr>
          <w:b/>
          <w:bCs/>
          <w:color w:val="009B8F"/>
          <w:sz w:val="52"/>
          <w:szCs w:val="52"/>
          <w:vertAlign w:val="baseline"/>
          <w:lang w:val="en-US"/>
        </w:rPr>
        <w:t>Accredited</w:t>
      </w:r>
      <w:r w:rsidRPr="002F1704">
        <w:rPr>
          <w:b/>
          <w:bCs/>
          <w:color w:val="009B8F"/>
          <w:sz w:val="52"/>
          <w:szCs w:val="52"/>
          <w:vertAlign w:val="baseline"/>
          <w:lang w:val="en-US"/>
        </w:rPr>
        <w:t xml:space="preserve"> Member Status</w:t>
      </w:r>
    </w:p>
    <w:p w14:paraId="21C51CE2" w14:textId="77777777" w:rsidR="002F1704" w:rsidRDefault="002F1704" w:rsidP="002F1704">
      <w:pPr>
        <w:pStyle w:val="NoSpacing"/>
      </w:pPr>
    </w:p>
    <w:p w14:paraId="21F1D269" w14:textId="1FB026A5"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Are you a COSRT </w:t>
      </w:r>
      <w:r w:rsidR="002F42ED">
        <w:rPr>
          <w:rFonts w:ascii="Calibri Light" w:hAnsi="Calibri Light" w:cs="Calibri Light"/>
          <w:bCs/>
        </w:rPr>
        <w:t>Accredited</w:t>
      </w:r>
      <w:r w:rsidRPr="002F1704">
        <w:rPr>
          <w:rFonts w:ascii="Calibri Light" w:hAnsi="Calibri Light" w:cs="Calibri Light"/>
          <w:bCs/>
        </w:rPr>
        <w:t xml:space="preserve"> Member?</w:t>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Pr>
          <w:rFonts w:ascii="Calibri Light" w:hAnsi="Calibri Light" w:cs="Calibri Light"/>
          <w:bCs/>
          <w:color w:val="002060"/>
          <w:sz w:val="22"/>
          <w:szCs w:val="22"/>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 </w:t>
      </w:r>
    </w:p>
    <w:p w14:paraId="5521C47C" w14:textId="0810B682"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When were you awarded COSRT </w:t>
      </w:r>
      <w:r w:rsidR="002F42ED">
        <w:rPr>
          <w:rFonts w:ascii="Calibri Light" w:hAnsi="Calibri Light" w:cs="Calibri Light"/>
          <w:bCs/>
        </w:rPr>
        <w:t>Accredited</w:t>
      </w:r>
      <w:r w:rsidRPr="002F1704">
        <w:rPr>
          <w:rFonts w:ascii="Calibri Light" w:hAnsi="Calibri Light" w:cs="Calibri Light"/>
          <w:bCs/>
        </w:rPr>
        <w:t xml:space="preserve"> status?</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06AD62D2" w14:textId="77777777" w:rsidR="002F1704" w:rsidRPr="002F1704" w:rsidRDefault="002F1704" w:rsidP="002F1704">
      <w:pPr>
        <w:spacing w:line="360" w:lineRule="auto"/>
        <w:jc w:val="both"/>
        <w:rPr>
          <w:rFonts w:ascii="Calibri Light" w:hAnsi="Calibri Light" w:cs="Calibri Light"/>
          <w:bCs/>
        </w:rPr>
      </w:pPr>
    </w:p>
    <w:p w14:paraId="085D6A74"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Specialist Practice</w:t>
      </w:r>
    </w:p>
    <w:p w14:paraId="02C991DA" w14:textId="77777777" w:rsidR="002F1704" w:rsidRDefault="002F1704" w:rsidP="002F1704">
      <w:pPr>
        <w:pStyle w:val="NoSpacing"/>
      </w:pPr>
    </w:p>
    <w:p w14:paraId="09ED0408" w14:textId="77777777"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Are currently practicing as a Psychosexual and Relationship Therapist?</w:t>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64C06459" w14:textId="121631AD"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How many years have you been in practice since </w:t>
      </w:r>
      <w:r w:rsidR="00DA5F2B">
        <w:rPr>
          <w:rFonts w:ascii="Calibri Light" w:hAnsi="Calibri Light" w:cs="Calibri Light"/>
          <w:bCs/>
        </w:rPr>
        <w:t>Accreditation</w:t>
      </w:r>
      <w:r w:rsidRPr="002F1704">
        <w:rPr>
          <w:rFonts w:ascii="Calibri Light" w:hAnsi="Calibri Light" w:cs="Calibri Light"/>
          <w:bCs/>
        </w:rPr>
        <w:t>?</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737C0C36" w14:textId="5D0ECDC0" w:rsidR="00DA5F2B" w:rsidRPr="00DA5F2B" w:rsidRDefault="00DA5F2B" w:rsidP="00DA5F2B">
      <w:pPr>
        <w:rPr>
          <w:sz w:val="28"/>
          <w:szCs w:val="28"/>
          <w:lang w:eastAsia="en-GB"/>
        </w:rPr>
      </w:pPr>
      <w:r w:rsidRPr="00DA5F2B">
        <w:rPr>
          <w:rFonts w:ascii="Calibri Light" w:hAnsi="Calibri Light" w:cs="Calibri Light"/>
          <w:bCs/>
        </w:rPr>
        <w:t>Have you completed 300 hours supervised practice post-Accreditation?</w:t>
      </w:r>
      <w:r w:rsidRPr="00DA5F2B">
        <w:rPr>
          <w:rStyle w:val="FootnoteReference"/>
          <w:rFonts w:ascii="Calibri Light" w:hAnsi="Calibri Light" w:cs="Calibri Light"/>
          <w:bCs/>
        </w:rPr>
        <w:footnoteReference w:id="2"/>
      </w:r>
      <w:r w:rsidRPr="00DA5F2B">
        <w:rPr>
          <w:rFonts w:ascii="Calibri Light" w:hAnsi="Calibri Light" w:cs="Calibri Light"/>
          <w:bCs/>
        </w:rPr>
        <w:tab/>
      </w:r>
      <w:r w:rsidRPr="00DA5F2B">
        <w:rPr>
          <w:rFonts w:ascii="Calibri Light" w:hAnsi="Calibri Light" w:cs="Calibri Light"/>
          <w:bCs/>
        </w:rPr>
        <w:fldChar w:fldCharType="begin">
          <w:ffData>
            <w:name w:val=""/>
            <w:enabled/>
            <w:calcOnExit w:val="0"/>
            <w:checkBox>
              <w:sizeAuto/>
              <w:default w:val="0"/>
              <w:checked w:val="0"/>
            </w:checkBox>
          </w:ffData>
        </w:fldChar>
      </w:r>
      <w:r w:rsidRPr="00DA5F2B">
        <w:rPr>
          <w:rFonts w:ascii="Calibri Light" w:hAnsi="Calibri Light" w:cs="Calibri Light"/>
          <w:bCs/>
        </w:rPr>
        <w:instrText xml:space="preserve"> FORMCHECKBOX </w:instrText>
      </w:r>
      <w:r w:rsidRPr="00DA5F2B">
        <w:rPr>
          <w:rFonts w:ascii="Calibri Light" w:hAnsi="Calibri Light" w:cs="Calibri Light"/>
          <w:bCs/>
        </w:rPr>
      </w:r>
      <w:r w:rsidRPr="00DA5F2B">
        <w:rPr>
          <w:rFonts w:ascii="Calibri Light" w:hAnsi="Calibri Light" w:cs="Calibri Light"/>
          <w:bCs/>
        </w:rPr>
        <w:fldChar w:fldCharType="separate"/>
      </w:r>
      <w:r w:rsidRPr="00DA5F2B">
        <w:rPr>
          <w:rFonts w:ascii="Calibri Light" w:hAnsi="Calibri Light" w:cs="Calibri Light"/>
          <w:bCs/>
        </w:rPr>
        <w:fldChar w:fldCharType="end"/>
      </w:r>
      <w:r w:rsidRPr="00DA5F2B">
        <w:rPr>
          <w:rFonts w:ascii="Calibri Light" w:hAnsi="Calibri Light" w:cs="Calibri Light"/>
          <w:bCs/>
        </w:rPr>
        <w:t xml:space="preserve"> Yes  </w:t>
      </w:r>
      <w:r w:rsidRPr="00DA5F2B">
        <w:rPr>
          <w:rFonts w:ascii="Calibri Light" w:hAnsi="Calibri Light" w:cs="Calibri Light"/>
          <w:bCs/>
        </w:rPr>
        <w:fldChar w:fldCharType="begin">
          <w:ffData>
            <w:name w:val=""/>
            <w:enabled/>
            <w:calcOnExit w:val="0"/>
            <w:checkBox>
              <w:sizeAuto/>
              <w:default w:val="0"/>
              <w:checked w:val="0"/>
            </w:checkBox>
          </w:ffData>
        </w:fldChar>
      </w:r>
      <w:r w:rsidRPr="00DA5F2B">
        <w:rPr>
          <w:rFonts w:ascii="Calibri Light" w:hAnsi="Calibri Light" w:cs="Calibri Light"/>
          <w:bCs/>
        </w:rPr>
        <w:instrText xml:space="preserve"> FORMCHECKBOX </w:instrText>
      </w:r>
      <w:r w:rsidRPr="00DA5F2B">
        <w:rPr>
          <w:rFonts w:ascii="Calibri Light" w:hAnsi="Calibri Light" w:cs="Calibri Light"/>
          <w:bCs/>
        </w:rPr>
      </w:r>
      <w:r w:rsidRPr="00DA5F2B">
        <w:rPr>
          <w:rFonts w:ascii="Calibri Light" w:hAnsi="Calibri Light" w:cs="Calibri Light"/>
          <w:bCs/>
        </w:rPr>
        <w:fldChar w:fldCharType="separate"/>
      </w:r>
      <w:r w:rsidRPr="00DA5F2B">
        <w:rPr>
          <w:rFonts w:ascii="Calibri Light" w:hAnsi="Calibri Light" w:cs="Calibri Light"/>
          <w:bCs/>
        </w:rPr>
        <w:fldChar w:fldCharType="end"/>
      </w:r>
      <w:r w:rsidRPr="00DA5F2B">
        <w:rPr>
          <w:rFonts w:ascii="Calibri Light" w:hAnsi="Calibri Light" w:cs="Calibri Light"/>
          <w:bCs/>
        </w:rPr>
        <w:t xml:space="preserve"> No</w:t>
      </w:r>
      <w:r w:rsidRPr="00DA5F2B">
        <w:rPr>
          <w:sz w:val="28"/>
          <w:szCs w:val="28"/>
          <w:lang w:eastAsia="en-GB"/>
        </w:rPr>
        <w:t xml:space="preserve"> </w:t>
      </w:r>
    </w:p>
    <w:p w14:paraId="43D69911" w14:textId="7D3EF64E" w:rsidR="002F1704" w:rsidRPr="002F1704" w:rsidRDefault="002F1704" w:rsidP="002F1704">
      <w:pPr>
        <w:spacing w:line="360" w:lineRule="auto"/>
        <w:jc w:val="both"/>
        <w:rPr>
          <w:rFonts w:ascii="Calibri Light" w:hAnsi="Calibri Light" w:cs="Calibri Light"/>
          <w:bCs/>
          <w:lang w:eastAsia="ja-JP"/>
        </w:rPr>
      </w:pPr>
    </w:p>
    <w:p w14:paraId="6D34C0CB"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Supervision</w:t>
      </w:r>
    </w:p>
    <w:p w14:paraId="1BD52AC1" w14:textId="77777777" w:rsidR="002F1704" w:rsidRDefault="002F1704" w:rsidP="002F1704">
      <w:pPr>
        <w:pStyle w:val="NoSpacing"/>
      </w:pPr>
    </w:p>
    <w:p w14:paraId="5BD5DD18" w14:textId="02EF5D0D" w:rsidR="002F1704" w:rsidRPr="00DA5F2B" w:rsidRDefault="002F1704" w:rsidP="002F1704">
      <w:pPr>
        <w:spacing w:line="360" w:lineRule="auto"/>
        <w:jc w:val="both"/>
      </w:pPr>
      <w:r w:rsidRPr="00DA5F2B">
        <w:rPr>
          <w:rFonts w:ascii="Calibri Light" w:hAnsi="Calibri Light" w:cs="Calibri Light"/>
          <w:bCs/>
        </w:rPr>
        <w:t>Do you have a current supervision contract for 1.5 hours per month?</w:t>
      </w:r>
      <w:r w:rsidRPr="00DA5F2B">
        <w:rPr>
          <w:rFonts w:ascii="Calibri Light" w:hAnsi="Calibri Light" w:cs="Calibri Light"/>
          <w:bCs/>
        </w:rPr>
        <w:tab/>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Yes  </w:t>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No</w:t>
      </w:r>
    </w:p>
    <w:p w14:paraId="368FB74A" w14:textId="33D15E1E" w:rsidR="002F1704" w:rsidRPr="00DA5F2B" w:rsidRDefault="002F1704" w:rsidP="002F1704">
      <w:pPr>
        <w:spacing w:line="360" w:lineRule="auto"/>
        <w:jc w:val="both"/>
        <w:rPr>
          <w:rFonts w:ascii="Calibri Light" w:hAnsi="Calibri Light" w:cs="Calibri Light"/>
          <w:lang w:eastAsia="ja-JP"/>
        </w:rPr>
      </w:pPr>
      <w:r w:rsidRPr="00DA5F2B">
        <w:rPr>
          <w:rFonts w:ascii="Calibri Light" w:hAnsi="Calibri Light" w:cs="Calibri Light"/>
          <w:bCs/>
        </w:rPr>
        <w:t>Name of supervisor</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427755FE" w14:textId="021466B1" w:rsidR="002F1704" w:rsidRPr="00DA5F2B" w:rsidRDefault="002F1704" w:rsidP="002F1704">
      <w:pPr>
        <w:spacing w:line="360" w:lineRule="auto"/>
        <w:jc w:val="both"/>
        <w:rPr>
          <w:rFonts w:ascii="Calibri Light" w:hAnsi="Calibri Light" w:cs="Calibri Light"/>
          <w:lang w:eastAsia="ja-JP"/>
        </w:rPr>
      </w:pPr>
      <w:r w:rsidRPr="00DA5F2B">
        <w:rPr>
          <w:rFonts w:ascii="Calibri Light" w:hAnsi="Calibri Light" w:cs="Calibri Light"/>
          <w:lang w:eastAsia="ja-JP"/>
        </w:rPr>
        <w:t xml:space="preserve">Email </w:t>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772ACF61" w14:textId="63B44AD9" w:rsidR="002F1704" w:rsidRPr="00DA5F2B" w:rsidRDefault="002F1704" w:rsidP="002F1704">
      <w:pPr>
        <w:spacing w:line="360" w:lineRule="auto"/>
        <w:jc w:val="both"/>
        <w:rPr>
          <w:lang w:eastAsia="zh-CN"/>
        </w:rPr>
      </w:pPr>
      <w:r w:rsidRPr="00DA5F2B">
        <w:rPr>
          <w:rFonts w:ascii="Calibri Light" w:hAnsi="Calibri Light" w:cs="Calibri Light"/>
          <w:lang w:eastAsia="ja-JP"/>
        </w:rPr>
        <w:t>Telephone</w:t>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rPr>
          <w:rFonts w:ascii="Calibri Light" w:hAnsi="Calibri Light" w:cs="Calibri Light"/>
          <w:lang w:eastAsia="ja-JP"/>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4062C1D6" w14:textId="16A849AB" w:rsidR="002F1704" w:rsidRPr="00DA5F2B" w:rsidRDefault="002F1704" w:rsidP="002F1704">
      <w:pPr>
        <w:spacing w:line="360" w:lineRule="auto"/>
        <w:jc w:val="both"/>
      </w:pPr>
      <w:r w:rsidRPr="00DA5F2B">
        <w:rPr>
          <w:rFonts w:ascii="Calibri Light" w:hAnsi="Calibri Light" w:cs="Calibri Light"/>
          <w:bCs/>
        </w:rPr>
        <w:t>Supervisor’s qualifications</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27B3037D" w14:textId="77777777" w:rsidR="002F1704" w:rsidRPr="00DA5F2B" w:rsidRDefault="002F1704" w:rsidP="002F1704">
      <w:pPr>
        <w:spacing w:line="360" w:lineRule="auto"/>
        <w:jc w:val="both"/>
        <w:rPr>
          <w:rFonts w:ascii="Calibri Light" w:hAnsi="Calibri Light" w:cs="Calibri Light"/>
        </w:rPr>
      </w:pPr>
      <w:r w:rsidRPr="00DA5F2B">
        <w:rPr>
          <w:rFonts w:ascii="Calibri Light" w:hAnsi="Calibri Light" w:cs="Calibri Light"/>
        </w:rPr>
        <w:t>Frequency of supervision</w:t>
      </w:r>
      <w:r w:rsidRPr="00DA5F2B">
        <w:rPr>
          <w:rFonts w:ascii="Calibri Light" w:hAnsi="Calibri Light" w:cs="Calibri Light"/>
        </w:rPr>
        <w:tab/>
      </w:r>
      <w:r w:rsidRPr="00DA5F2B">
        <w:rPr>
          <w:rFonts w:ascii="Calibri Light" w:hAnsi="Calibri Light" w:cs="Calibri Light"/>
        </w:rPr>
        <w:tab/>
      </w:r>
      <w:r w:rsidRPr="00DA5F2B">
        <w:rPr>
          <w:rFonts w:ascii="Calibri Light" w:hAnsi="Calibri Light" w:cs="Calibri Light"/>
        </w:rPr>
        <w:tab/>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Weekly  </w:t>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Fortnightly  </w:t>
      </w:r>
      <w:r w:rsidRPr="00DA5F2B">
        <w:fldChar w:fldCharType="begin">
          <w:ffData>
            <w:name w:val=""/>
            <w:enabled/>
            <w:calcOnExit w:val="0"/>
            <w:checkBox>
              <w:sizeAuto/>
              <w:default w:val="0"/>
              <w:checked w:val="0"/>
            </w:checkBox>
          </w:ffData>
        </w:fldChar>
      </w:r>
      <w:r w:rsidRPr="00DA5F2B">
        <w:instrText xml:space="preserve"> FORMCHECKBOX </w:instrText>
      </w:r>
      <w:r w:rsidR="00000000" w:rsidRPr="00DA5F2B">
        <w:fldChar w:fldCharType="separate"/>
      </w:r>
      <w:r w:rsidRPr="00DA5F2B">
        <w:fldChar w:fldCharType="end"/>
      </w:r>
      <w:r w:rsidRPr="00DA5F2B">
        <w:rPr>
          <w:rFonts w:ascii="Calibri Light" w:hAnsi="Calibri Light" w:cs="Calibri Light"/>
        </w:rPr>
        <w:t xml:space="preserve">  Monthly  </w:t>
      </w:r>
      <w:r w:rsidRPr="00DA5F2B">
        <w:rPr>
          <w:rFonts w:ascii="Calibri Light" w:hAnsi="Calibri Light" w:cs="Calibri Light"/>
        </w:rPr>
        <w:tab/>
      </w:r>
      <w:r w:rsidRPr="00DA5F2B">
        <w:rPr>
          <w:rFonts w:ascii="Calibri Light" w:hAnsi="Calibri Light" w:cs="Calibri Light"/>
        </w:rPr>
        <w:tab/>
      </w:r>
    </w:p>
    <w:p w14:paraId="19999699" w14:textId="511EDFA4" w:rsidR="002F1704" w:rsidRPr="00DA5F2B" w:rsidRDefault="002F1704" w:rsidP="002F1704">
      <w:pPr>
        <w:spacing w:line="360" w:lineRule="auto"/>
        <w:jc w:val="both"/>
      </w:pPr>
      <w:r w:rsidRPr="00DA5F2B">
        <w:rPr>
          <w:rFonts w:ascii="Calibri Light" w:hAnsi="Calibri Light" w:cs="Calibri Light"/>
          <w:bCs/>
        </w:rPr>
        <w:t xml:space="preserve">Session length </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p>
    <w:p w14:paraId="34332A4C" w14:textId="28766B19" w:rsidR="002F1704" w:rsidRPr="00DA5F2B" w:rsidRDefault="002F1704" w:rsidP="002F1704">
      <w:pPr>
        <w:spacing w:line="360" w:lineRule="auto"/>
        <w:jc w:val="both"/>
        <w:rPr>
          <w:rFonts w:ascii="Calibri Light" w:hAnsi="Calibri Light" w:cs="Calibri Light"/>
        </w:rPr>
      </w:pPr>
      <w:r w:rsidRPr="00DA5F2B">
        <w:rPr>
          <w:rFonts w:ascii="Calibri Light" w:hAnsi="Calibri Light" w:cs="Calibri Light"/>
          <w:bCs/>
        </w:rPr>
        <w:t>Date supervision began</w:t>
      </w:r>
      <w:r w:rsidRPr="00DA5F2B">
        <w:rPr>
          <w:rFonts w:ascii="Calibri Light" w:hAnsi="Calibri Light" w:cs="Calibri Light"/>
          <w:bCs/>
        </w:rPr>
        <w:tab/>
        <w:t xml:space="preserve"> </w:t>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rPr>
          <w:rFonts w:ascii="Calibri Light" w:hAnsi="Calibri Light" w:cs="Calibri Light"/>
          <w:bCs/>
        </w:rPr>
        <w:tab/>
      </w:r>
      <w:r w:rsidRPr="00DA5F2B">
        <w:fldChar w:fldCharType="begin">
          <w:ffData>
            <w:name w:val=""/>
            <w:enabled/>
            <w:calcOnExit w:val="0"/>
            <w:textInput/>
          </w:ffData>
        </w:fldChar>
      </w:r>
      <w:r w:rsidRPr="00DA5F2B">
        <w:instrText xml:space="preserve"> FORMTEXT </w:instrText>
      </w:r>
      <w:r w:rsidRPr="00DA5F2B">
        <w:fldChar w:fldCharType="separate"/>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t> </w:t>
      </w:r>
      <w:r w:rsidRPr="00DA5F2B">
        <w:rPr>
          <w:rFonts w:ascii="Calibri Light" w:hAnsi="Calibri Light" w:cs="Calibri Light"/>
          <w:lang w:eastAsia="ja-JP"/>
        </w:rPr>
        <w:fldChar w:fldCharType="end"/>
      </w:r>
      <w:r w:rsidRPr="00DA5F2B">
        <w:rPr>
          <w:rFonts w:ascii="Calibri Light" w:hAnsi="Calibri Light" w:cs="Calibri Light"/>
        </w:rPr>
        <w:t xml:space="preserve"> </w:t>
      </w:r>
    </w:p>
    <w:p w14:paraId="6CB2E057" w14:textId="77777777" w:rsidR="002F1704" w:rsidRDefault="002F1704" w:rsidP="002F1704">
      <w:pPr>
        <w:spacing w:line="360" w:lineRule="auto"/>
        <w:jc w:val="both"/>
        <w:rPr>
          <w:rFonts w:ascii="Calibri Light" w:hAnsi="Calibri Light" w:cs="Calibri Light"/>
          <w:sz w:val="22"/>
          <w:szCs w:val="22"/>
        </w:rPr>
      </w:pPr>
    </w:p>
    <w:p w14:paraId="2DE6C55C" w14:textId="77777777" w:rsidR="002F1704" w:rsidRPr="000C590B" w:rsidRDefault="002F1704" w:rsidP="002F1704">
      <w:pPr>
        <w:pStyle w:val="Heading1"/>
        <w:numPr>
          <w:ilvl w:val="0"/>
          <w:numId w:val="52"/>
        </w:numPr>
        <w:tabs>
          <w:tab w:val="clear" w:pos="0"/>
        </w:tabs>
        <w:rPr>
          <w:b/>
          <w:bCs/>
          <w:color w:val="009B8F"/>
          <w:sz w:val="52"/>
          <w:szCs w:val="52"/>
          <w:vertAlign w:val="baseline"/>
          <w:lang w:val="en-US"/>
        </w:rPr>
      </w:pPr>
      <w:r>
        <w:rPr>
          <w:b/>
          <w:bCs/>
          <w:color w:val="009B8F"/>
          <w:sz w:val="52"/>
          <w:szCs w:val="52"/>
          <w:vertAlign w:val="baseline"/>
          <w:lang w:val="en-US"/>
        </w:rPr>
        <w:t>Insurance</w:t>
      </w:r>
    </w:p>
    <w:p w14:paraId="092E2594" w14:textId="77777777" w:rsidR="002F1704" w:rsidRDefault="002F1704" w:rsidP="002F1704">
      <w:pPr>
        <w:spacing w:line="360" w:lineRule="auto"/>
        <w:jc w:val="both"/>
        <w:rPr>
          <w:rFonts w:ascii="Calibri Light" w:hAnsi="Calibri Light" w:cs="Calibri Light"/>
          <w:bCs/>
          <w:sz w:val="10"/>
          <w:szCs w:val="10"/>
        </w:rPr>
      </w:pPr>
    </w:p>
    <w:p w14:paraId="4A64595C" w14:textId="77777777" w:rsidR="002F1704" w:rsidRDefault="002F1704" w:rsidP="002F1704">
      <w:pPr>
        <w:spacing w:line="360" w:lineRule="auto"/>
        <w:jc w:val="both"/>
        <w:rPr>
          <w:rFonts w:ascii="Calibri Light" w:hAnsi="Calibri Light" w:cs="Calibri Light"/>
        </w:rPr>
      </w:pPr>
      <w:r>
        <w:rPr>
          <w:rFonts w:ascii="Calibri Light" w:hAnsi="Calibri Light" w:cs="Calibri Light"/>
          <w:bCs/>
        </w:rPr>
        <w:t>Are you covered by</w:t>
      </w:r>
      <w:r w:rsidRPr="000C590B">
        <w:rPr>
          <w:rFonts w:ascii="Calibri Light" w:hAnsi="Calibri Light" w:cs="Calibri Light"/>
          <w:bCs/>
        </w:rPr>
        <w:t xml:space="preserve"> </w:t>
      </w:r>
      <w:r>
        <w:rPr>
          <w:rFonts w:ascii="Calibri Light" w:hAnsi="Calibri Light" w:cs="Calibri Light"/>
          <w:bCs/>
        </w:rPr>
        <w:t>professional indemnity insurance?</w:t>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Yes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No</w:t>
      </w:r>
    </w:p>
    <w:p w14:paraId="06C4F9EA" w14:textId="77777777" w:rsidR="002F1704" w:rsidRDefault="002F1704" w:rsidP="002F1704">
      <w:pPr>
        <w:spacing w:line="360" w:lineRule="auto"/>
        <w:jc w:val="both"/>
        <w:rPr>
          <w:rFonts w:ascii="Calibri Light" w:hAnsi="Calibri Light" w:cs="Calibri Light"/>
        </w:rPr>
      </w:pPr>
      <w:r>
        <w:rPr>
          <w:rFonts w:ascii="Calibri Light" w:hAnsi="Calibri Light" w:cs="Calibri Light"/>
          <w:bCs/>
        </w:rPr>
        <w:t>Is this at a level of £2m or above?</w:t>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Yes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No</w:t>
      </w:r>
    </w:p>
    <w:p w14:paraId="4DB4312A" w14:textId="77777777" w:rsidR="002F1704" w:rsidRDefault="002F1704" w:rsidP="002F1704">
      <w:pPr>
        <w:spacing w:line="360" w:lineRule="auto"/>
        <w:jc w:val="both"/>
        <w:rPr>
          <w:rFonts w:ascii="Calibri Light" w:hAnsi="Calibri Light" w:cs="Calibri Light"/>
          <w:bCs/>
        </w:rPr>
      </w:pPr>
      <w:r w:rsidRPr="00AC45E1">
        <w:rPr>
          <w:rFonts w:ascii="Calibri Light" w:hAnsi="Calibri Light" w:cs="Calibri Light"/>
          <w:bCs/>
        </w:rPr>
        <w:t xml:space="preserve">If not, please give details of insurance and rationale as to why it is </w:t>
      </w:r>
      <w:r>
        <w:rPr>
          <w:rFonts w:ascii="Calibri Light" w:hAnsi="Calibri Light" w:cs="Calibri Light"/>
          <w:bCs/>
        </w:rPr>
        <w:t>an appropriate form and level of insurance</w:t>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Pr>
          <w:rFonts w:ascii="Calibri Light" w:hAnsi="Calibri Light" w:cs="Calibri Light"/>
          <w:bCs/>
        </w:rPr>
        <w:tab/>
      </w:r>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fldChar w:fldCharType="end"/>
      </w:r>
    </w:p>
    <w:p w14:paraId="56845612" w14:textId="77777777" w:rsidR="002F1704" w:rsidRDefault="002F1704" w:rsidP="002F1704">
      <w:pPr>
        <w:spacing w:line="360" w:lineRule="auto"/>
        <w:jc w:val="both"/>
        <w:rPr>
          <w:rFonts w:ascii="Calibri Light" w:hAnsi="Calibri Light" w:cs="Calibri Light"/>
          <w:sz w:val="22"/>
          <w:szCs w:val="22"/>
        </w:rPr>
      </w:pPr>
    </w:p>
    <w:p w14:paraId="24590E41" w14:textId="585066E3" w:rsidR="002F1704" w:rsidRPr="00DA5F2B" w:rsidRDefault="002F1704" w:rsidP="00DA5F2B">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Professional Development</w:t>
      </w:r>
    </w:p>
    <w:p w14:paraId="07848D50" w14:textId="77777777" w:rsidR="002F1704" w:rsidRDefault="002F1704" w:rsidP="002F1704">
      <w:pPr>
        <w:spacing w:line="360" w:lineRule="auto"/>
        <w:jc w:val="both"/>
        <w:rPr>
          <w:rFonts w:ascii="Calibri Light" w:hAnsi="Calibri Light" w:cs="Calibri Light"/>
          <w:bCs/>
          <w:sz w:val="8"/>
          <w:szCs w:val="8"/>
          <w:lang w:eastAsia="zh-CN"/>
        </w:rPr>
      </w:pPr>
    </w:p>
    <w:p w14:paraId="0CD10FC6" w14:textId="77777777" w:rsidR="00DA5F2B" w:rsidRPr="002F1704" w:rsidRDefault="00DA5F2B" w:rsidP="002F1704">
      <w:pPr>
        <w:spacing w:line="360" w:lineRule="auto"/>
        <w:jc w:val="both"/>
        <w:rPr>
          <w:rFonts w:ascii="Calibri Light" w:hAnsi="Calibri Light" w:cs="Calibri Light"/>
          <w:bCs/>
          <w:sz w:val="8"/>
          <w:szCs w:val="8"/>
          <w:lang w:eastAsia="zh-CN"/>
        </w:rPr>
      </w:pPr>
    </w:p>
    <w:p w14:paraId="032DE44C" w14:textId="084FACBC"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Have you done 30 hours CPD per year since Registration?</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129BEDDC" w14:textId="77777777"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Prior to June 2021 were 16 per year on Psychosexual and Relationship Therapy?</w:t>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0300D7E3" w14:textId="77777777"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Since June 2021 were 20 per year on Psychosexual and Relationship Therapy?</w:t>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667007DF" w14:textId="77777777" w:rsidR="002F1704" w:rsidRPr="002F1704" w:rsidRDefault="002F1704" w:rsidP="002F1704">
      <w:pPr>
        <w:spacing w:line="360" w:lineRule="auto"/>
        <w:jc w:val="both"/>
        <w:rPr>
          <w:rFonts w:ascii="Calibri Light" w:hAnsi="Calibri Light" w:cs="Calibri Light"/>
          <w:bCs/>
        </w:rPr>
      </w:pPr>
    </w:p>
    <w:p w14:paraId="51CFE5D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Personal therapy</w:t>
      </w:r>
    </w:p>
    <w:p w14:paraId="2FB0A8E5" w14:textId="77777777" w:rsidR="002F1704" w:rsidRDefault="002F1704" w:rsidP="002F1704">
      <w:pPr>
        <w:pStyle w:val="NoSpacing"/>
      </w:pPr>
    </w:p>
    <w:p w14:paraId="274C197B" w14:textId="5BBBE105" w:rsidR="002F1704" w:rsidRDefault="002F1704" w:rsidP="002F1704">
      <w:pPr>
        <w:spacing w:line="360" w:lineRule="auto"/>
        <w:jc w:val="both"/>
        <w:rPr>
          <w:rFonts w:ascii="Calibri Light" w:hAnsi="Calibri Light" w:cs="Calibri Light"/>
          <w:sz w:val="22"/>
          <w:szCs w:val="22"/>
        </w:rPr>
      </w:pPr>
      <w:r>
        <w:rPr>
          <w:rFonts w:ascii="Calibri Light" w:hAnsi="Calibri Light" w:cs="Calibri Light"/>
          <w:bCs/>
          <w:sz w:val="22"/>
          <w:szCs w:val="22"/>
        </w:rPr>
        <w:t xml:space="preserve">Have you completed </w:t>
      </w:r>
      <w:r w:rsidR="00DA5F2B">
        <w:rPr>
          <w:rFonts w:ascii="Calibri Light" w:hAnsi="Calibri Light" w:cs="Calibri Light"/>
          <w:bCs/>
          <w:sz w:val="22"/>
          <w:szCs w:val="22"/>
        </w:rPr>
        <w:t>3</w:t>
      </w:r>
      <w:r>
        <w:rPr>
          <w:rFonts w:ascii="Calibri Light" w:hAnsi="Calibri Light" w:cs="Calibri Light"/>
          <w:bCs/>
          <w:sz w:val="22"/>
          <w:szCs w:val="22"/>
        </w:rPr>
        <w:t>0 hours personal therapy / development</w:t>
      </w:r>
      <w:r w:rsidR="00DA5F2B">
        <w:rPr>
          <w:rFonts w:ascii="Calibri Light" w:hAnsi="Calibri Light" w:cs="Calibri Light"/>
          <w:bCs/>
          <w:sz w:val="22"/>
          <w:szCs w:val="22"/>
        </w:rPr>
        <w:t xml:space="preserve"> in the last six years</w:t>
      </w:r>
      <w:r>
        <w:rPr>
          <w:rStyle w:val="FootnoteReference"/>
          <w:rFonts w:ascii="Calibri Light" w:hAnsi="Calibri Light" w:cs="Calibri Light"/>
          <w:bCs/>
          <w:sz w:val="22"/>
          <w:szCs w:val="22"/>
        </w:rPr>
        <w:footnoteReference w:id="3"/>
      </w:r>
      <w:r>
        <w:rPr>
          <w:rFonts w:ascii="Calibri Light" w:hAnsi="Calibri Light" w:cs="Calibri Light"/>
          <w:bCs/>
          <w:sz w:val="22"/>
          <w:szCs w:val="22"/>
        </w:rPr>
        <w:tab/>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Yes  </w:t>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No</w:t>
      </w:r>
    </w:p>
    <w:p w14:paraId="627425B0" w14:textId="77777777" w:rsidR="00AC45E1" w:rsidRPr="000C590B" w:rsidRDefault="00AC45E1" w:rsidP="000C590B">
      <w:pPr>
        <w:spacing w:line="360" w:lineRule="auto"/>
        <w:jc w:val="both"/>
        <w:rPr>
          <w:rFonts w:ascii="Calibri Light" w:hAnsi="Calibri Light" w:cs="Calibri Light"/>
        </w:rPr>
      </w:pPr>
    </w:p>
    <w:p w14:paraId="21E2B69B" w14:textId="77777777" w:rsidR="000C590B" w:rsidRPr="000C590B" w:rsidRDefault="000C590B" w:rsidP="000C590B">
      <w:pPr>
        <w:pStyle w:val="Heading1"/>
        <w:numPr>
          <w:ilvl w:val="0"/>
          <w:numId w:val="52"/>
        </w:numPr>
        <w:tabs>
          <w:tab w:val="clear" w:pos="0"/>
        </w:tabs>
        <w:rPr>
          <w:b/>
          <w:bCs/>
          <w:color w:val="009B8F"/>
          <w:sz w:val="52"/>
          <w:szCs w:val="52"/>
          <w:vertAlign w:val="baseline"/>
          <w:lang w:val="en-US"/>
        </w:rPr>
      </w:pPr>
      <w:bookmarkStart w:id="17" w:name="_Toc48753570"/>
      <w:r w:rsidRPr="000C590B">
        <w:rPr>
          <w:b/>
          <w:bCs/>
          <w:color w:val="009B8F"/>
          <w:sz w:val="52"/>
          <w:szCs w:val="52"/>
          <w:vertAlign w:val="baseline"/>
          <w:lang w:val="en-US"/>
        </w:rPr>
        <w:t>Reduced Fees</w:t>
      </w:r>
      <w:bookmarkEnd w:id="17"/>
    </w:p>
    <w:p w14:paraId="3C841A73" w14:textId="77777777" w:rsidR="000C590B" w:rsidRPr="000C590B" w:rsidRDefault="000C590B" w:rsidP="000C590B">
      <w:pPr>
        <w:numPr>
          <w:ilvl w:val="0"/>
          <w:numId w:val="52"/>
        </w:numPr>
        <w:tabs>
          <w:tab w:val="left" w:pos="9639"/>
        </w:tabs>
        <w:suppressAutoHyphens/>
        <w:jc w:val="both"/>
      </w:pPr>
    </w:p>
    <w:p w14:paraId="11841BAD" w14:textId="10698E48" w:rsidR="000C590B" w:rsidRDefault="000C590B" w:rsidP="000C590B">
      <w:pPr>
        <w:numPr>
          <w:ilvl w:val="0"/>
          <w:numId w:val="52"/>
        </w:numPr>
        <w:tabs>
          <w:tab w:val="left" w:pos="9639"/>
        </w:tabs>
        <w:suppressAutoHyphens/>
        <w:jc w:val="both"/>
      </w:pPr>
      <w:r>
        <w:rPr>
          <w:rFonts w:ascii="Calibri Light" w:hAnsi="Calibri Light" w:cs="Calibri Light"/>
          <w:color w:val="002060"/>
          <w:sz w:val="20"/>
          <w:szCs w:val="20"/>
        </w:rPr>
        <w:t xml:space="preserve">If you wish to apply for reduced fees, please indicate which benefit(s) you receive and attach evidence to your application. </w:t>
      </w:r>
    </w:p>
    <w:p w14:paraId="14266B48" w14:textId="77777777" w:rsidR="000C590B" w:rsidRDefault="000C590B" w:rsidP="000C590B">
      <w:pPr>
        <w:spacing w:line="360" w:lineRule="auto"/>
        <w:jc w:val="both"/>
        <w:rPr>
          <w:color w:val="002060"/>
          <w:sz w:val="12"/>
          <w:szCs w:val="12"/>
        </w:rPr>
      </w:pPr>
    </w:p>
    <w:p w14:paraId="20EE5BCF" w14:textId="77777777" w:rsidR="000C590B" w:rsidRPr="000C590B" w:rsidRDefault="000C590B" w:rsidP="000C590B">
      <w:pPr>
        <w:spacing w:line="360" w:lineRule="auto"/>
        <w:jc w:val="both"/>
        <w:rPr>
          <w:sz w:val="28"/>
          <w:szCs w:val="28"/>
        </w:rPr>
      </w:pPr>
      <w:r w:rsidRPr="000C590B">
        <w:rPr>
          <w:rFonts w:ascii="Calibri Light" w:hAnsi="Calibri Light" w:cs="Calibri Light"/>
          <w:bCs/>
        </w:rPr>
        <w:t>Job Seekers Allowance (JSA)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7344E5F1" w14:textId="32F793C2" w:rsidR="000C590B" w:rsidRPr="000C590B" w:rsidRDefault="000C590B" w:rsidP="000C590B">
      <w:pPr>
        <w:spacing w:line="360" w:lineRule="auto"/>
        <w:jc w:val="both"/>
        <w:rPr>
          <w:sz w:val="28"/>
          <w:szCs w:val="28"/>
        </w:rPr>
      </w:pPr>
      <w:r w:rsidRPr="000C590B">
        <w:rPr>
          <w:rFonts w:ascii="Calibri Light" w:hAnsi="Calibri Light" w:cs="Calibri Light"/>
          <w:bCs/>
        </w:rPr>
        <w:t>Income Support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35365546" w14:textId="5EEC351E" w:rsidR="000C590B" w:rsidRPr="000C590B" w:rsidRDefault="000C590B" w:rsidP="000C590B">
      <w:pPr>
        <w:spacing w:line="360" w:lineRule="auto"/>
        <w:jc w:val="both"/>
        <w:rPr>
          <w:sz w:val="28"/>
          <w:szCs w:val="28"/>
        </w:rPr>
      </w:pPr>
      <w:r w:rsidRPr="000C590B">
        <w:rPr>
          <w:rFonts w:ascii="Calibri Light" w:hAnsi="Calibri Light" w:cs="Calibri Light"/>
          <w:bCs/>
        </w:rPr>
        <w:t>Housing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007228B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Employment and Support Allowance (ESA)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68F9BA4" w14:textId="77777777" w:rsidR="000C590B" w:rsidRPr="000C590B" w:rsidRDefault="000C590B" w:rsidP="000C590B">
      <w:pPr>
        <w:spacing w:line="360" w:lineRule="auto"/>
        <w:jc w:val="both"/>
        <w:rPr>
          <w:sz w:val="28"/>
          <w:szCs w:val="28"/>
        </w:rPr>
      </w:pPr>
      <w:r w:rsidRPr="000C590B">
        <w:rPr>
          <w:rFonts w:ascii="Calibri Light" w:hAnsi="Calibri Light" w:cs="Calibri Light"/>
          <w:bCs/>
        </w:rPr>
        <w:t>Incapacity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E52A2C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Severe Disability Allowance</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ab/>
      </w:r>
    </w:p>
    <w:p w14:paraId="033C1E3E" w14:textId="26BEB038" w:rsidR="000C590B" w:rsidRDefault="000C590B" w:rsidP="000C590B">
      <w:pPr>
        <w:spacing w:line="360" w:lineRule="auto"/>
        <w:jc w:val="both"/>
        <w:rPr>
          <w:rFonts w:ascii="Calibri Light" w:hAnsi="Calibri Light" w:cs="Calibri Light"/>
        </w:rPr>
      </w:pPr>
      <w:r w:rsidRPr="000C590B">
        <w:rPr>
          <w:rFonts w:ascii="Calibri Light" w:hAnsi="Calibri Light" w:cs="Calibri Light"/>
          <w:bCs/>
        </w:rPr>
        <w:t>Universal Credit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18AE6B21" w14:textId="77777777" w:rsidR="002F1704" w:rsidRDefault="002F1704" w:rsidP="000C590B">
      <w:pPr>
        <w:spacing w:line="360" w:lineRule="auto"/>
        <w:jc w:val="both"/>
        <w:rPr>
          <w:rFonts w:ascii="Calibri Light" w:hAnsi="Calibri Light" w:cs="Calibri Light"/>
        </w:rPr>
      </w:pPr>
    </w:p>
    <w:p w14:paraId="1C40B793" w14:textId="77777777" w:rsidR="00DA5F2B" w:rsidRDefault="00DA5F2B" w:rsidP="000C590B">
      <w:pPr>
        <w:spacing w:line="360" w:lineRule="auto"/>
        <w:jc w:val="both"/>
        <w:rPr>
          <w:rFonts w:ascii="Calibri Light" w:hAnsi="Calibri Light" w:cs="Calibri Light"/>
        </w:rPr>
      </w:pPr>
    </w:p>
    <w:p w14:paraId="21241E71" w14:textId="77777777" w:rsidR="00DA5F2B" w:rsidRDefault="00DA5F2B" w:rsidP="000C590B">
      <w:pPr>
        <w:spacing w:line="360" w:lineRule="auto"/>
        <w:jc w:val="both"/>
        <w:rPr>
          <w:rFonts w:ascii="Calibri Light" w:hAnsi="Calibri Light" w:cs="Calibri Light"/>
        </w:rPr>
      </w:pPr>
    </w:p>
    <w:p w14:paraId="6F2455AD" w14:textId="77777777" w:rsidR="00DA5F2B" w:rsidRDefault="00DA5F2B" w:rsidP="000C590B">
      <w:pPr>
        <w:spacing w:line="360" w:lineRule="auto"/>
        <w:jc w:val="both"/>
        <w:rPr>
          <w:rFonts w:ascii="Calibri Light" w:hAnsi="Calibri Light" w:cs="Calibri Light"/>
        </w:rPr>
      </w:pPr>
    </w:p>
    <w:p w14:paraId="3460D17E"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lastRenderedPageBreak/>
        <w:t>Supporting Documents</w:t>
      </w:r>
    </w:p>
    <w:p w14:paraId="271B0ADD" w14:textId="77777777" w:rsidR="00AC45E1" w:rsidRDefault="00AC45E1" w:rsidP="000C590B">
      <w:pPr>
        <w:numPr>
          <w:ilvl w:val="0"/>
          <w:numId w:val="52"/>
        </w:numPr>
        <w:tabs>
          <w:tab w:val="left" w:pos="9639"/>
        </w:tabs>
        <w:suppressAutoHyphens/>
        <w:jc w:val="both"/>
        <w:rPr>
          <w:rFonts w:ascii="Calibri Light" w:hAnsi="Calibri Light" w:cs="Calibri Light"/>
          <w:color w:val="002060"/>
          <w:sz w:val="20"/>
          <w:szCs w:val="20"/>
        </w:rPr>
      </w:pPr>
    </w:p>
    <w:p w14:paraId="0151A59F" w14:textId="30A43892" w:rsidR="000C590B" w:rsidRDefault="000C590B" w:rsidP="000C590B">
      <w:pPr>
        <w:numPr>
          <w:ilvl w:val="0"/>
          <w:numId w:val="52"/>
        </w:numPr>
        <w:tabs>
          <w:tab w:val="left" w:pos="9639"/>
        </w:tabs>
        <w:suppressAutoHyphens/>
        <w:jc w:val="both"/>
        <w:rPr>
          <w:rFonts w:ascii="Calibri Light" w:hAnsi="Calibri Light" w:cs="Calibri Light"/>
          <w:color w:val="002060"/>
          <w:sz w:val="20"/>
          <w:szCs w:val="20"/>
        </w:rPr>
      </w:pPr>
      <w:r>
        <w:rPr>
          <w:rFonts w:ascii="Calibri Light" w:hAnsi="Calibri Light" w:cs="Calibri Light"/>
          <w:color w:val="002060"/>
          <w:sz w:val="20"/>
          <w:szCs w:val="20"/>
        </w:rPr>
        <w:t>Please ensure you attach copies of the following supporting documents when submitting your application.</w:t>
      </w:r>
    </w:p>
    <w:p w14:paraId="344B7CE2" w14:textId="77777777" w:rsidR="000C590B" w:rsidRDefault="000C590B" w:rsidP="000C590B">
      <w:pPr>
        <w:spacing w:line="360" w:lineRule="auto"/>
        <w:jc w:val="both"/>
        <w:rPr>
          <w:rFonts w:ascii="Calibri Light" w:hAnsi="Calibri Light" w:cs="Calibri Light"/>
          <w:sz w:val="14"/>
          <w:szCs w:val="14"/>
        </w:rPr>
      </w:pPr>
    </w:p>
    <w:p w14:paraId="4F02C5D0"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qualification (s)</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386BAE7E" w14:textId="77777777" w:rsidR="000C590B" w:rsidRDefault="000C590B" w:rsidP="000C590B">
      <w:pPr>
        <w:spacing w:line="360" w:lineRule="auto"/>
        <w:jc w:val="both"/>
        <w:rPr>
          <w:sz w:val="28"/>
          <w:szCs w:val="28"/>
        </w:rPr>
      </w:pPr>
      <w:r w:rsidRPr="00AC45E1">
        <w:rPr>
          <w:rFonts w:ascii="Calibri Light" w:hAnsi="Calibri Light" w:cs="Calibri Light"/>
        </w:rPr>
        <w:t>Evidence of Insurance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1611E58D"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benefits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47A01A87"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use of title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642691BF" w14:textId="3C19A5E8" w:rsidR="000C590B" w:rsidRDefault="000C590B" w:rsidP="000C590B">
      <w:pPr>
        <w:spacing w:line="360" w:lineRule="auto"/>
        <w:jc w:val="both"/>
        <w:rPr>
          <w:sz w:val="28"/>
          <w:szCs w:val="28"/>
        </w:rPr>
      </w:pPr>
      <w:r w:rsidRPr="00AC45E1">
        <w:rPr>
          <w:rFonts w:ascii="Calibri Light" w:eastAsia="Calibri Light" w:hAnsi="Calibri Light" w:cs="Calibri Light"/>
        </w:rPr>
        <w:t>Copy of your Service User agreement</w:t>
      </w:r>
      <w:r w:rsidRPr="00AC45E1">
        <w:rPr>
          <w:rFonts w:ascii="Calibri Light" w:eastAsia="Calibri Light" w:hAnsi="Calibri Light" w:cs="Calibri Light"/>
        </w:rPr>
        <w:tab/>
      </w:r>
      <w:r w:rsidRPr="00AC45E1">
        <w:rPr>
          <w:rFonts w:ascii="Calibri Light" w:eastAsia="Calibri Light" w:hAnsi="Calibri Light" w:cs="Calibri Light"/>
        </w:rPr>
        <w:tab/>
      </w:r>
      <w:r w:rsidRPr="00AC45E1">
        <w:rPr>
          <w:rFonts w:ascii="Calibri Light" w:eastAsia="Calibri Light" w:hAnsi="Calibri Light" w:cs="Calibri Light"/>
        </w:rPr>
        <w:tab/>
      </w:r>
      <w:r w:rsidR="00DA5F2B">
        <w:rPr>
          <w:rFonts w:ascii="Calibri Light" w:eastAsia="Calibri Light" w:hAnsi="Calibri Light" w:cs="Calibri Light"/>
        </w:rPr>
        <w:tab/>
      </w:r>
      <w:r w:rsidRPr="00AC45E1">
        <w:rPr>
          <w:rFonts w:ascii="Calibri Light" w:eastAsia="Calibri Light" w:hAnsi="Calibri Light" w:cs="Calibri Light"/>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0A4CD707" w14:textId="77777777" w:rsidR="002F1704" w:rsidRDefault="002F1704" w:rsidP="000C590B">
      <w:pPr>
        <w:spacing w:line="360" w:lineRule="auto"/>
        <w:jc w:val="both"/>
        <w:rPr>
          <w:sz w:val="28"/>
          <w:szCs w:val="28"/>
        </w:rPr>
      </w:pPr>
    </w:p>
    <w:p w14:paraId="590039A8"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18" w:name="_Toc43392620"/>
      <w:r w:rsidRPr="002F1704">
        <w:rPr>
          <w:b/>
          <w:bCs/>
          <w:color w:val="009B8F"/>
          <w:sz w:val="52"/>
          <w:szCs w:val="52"/>
          <w:vertAlign w:val="baseline"/>
          <w:lang w:val="en-US"/>
        </w:rPr>
        <w:t>Assessment 1. Reflection and Insight</w:t>
      </w:r>
      <w:bookmarkEnd w:id="18"/>
    </w:p>
    <w:p w14:paraId="78B0B4AD" w14:textId="77777777" w:rsidR="002F1704" w:rsidRDefault="002F1704" w:rsidP="002F1704">
      <w:pPr>
        <w:pStyle w:val="NoSpacing"/>
      </w:pPr>
    </w:p>
    <w:p w14:paraId="23A4E523" w14:textId="77777777" w:rsidR="00DA5F2B" w:rsidRPr="00DA5F2B" w:rsidRDefault="00DA5F2B" w:rsidP="00DA5F2B">
      <w:pPr>
        <w:numPr>
          <w:ilvl w:val="0"/>
          <w:numId w:val="66"/>
        </w:numPr>
        <w:suppressAutoHyphens/>
        <w:spacing w:line="360" w:lineRule="auto"/>
        <w:jc w:val="both"/>
        <w:rPr>
          <w:rFonts w:ascii="Calibri Light" w:hAnsi="Calibri Light" w:cs="Calibri Light"/>
          <w:bCs/>
          <w:lang w:eastAsia="zh-CN"/>
        </w:rPr>
      </w:pPr>
      <w:r w:rsidRPr="00DA5F2B">
        <w:rPr>
          <w:rFonts w:ascii="Calibri Light" w:hAnsi="Calibri Light" w:cs="Calibri Light"/>
          <w:bCs/>
        </w:rPr>
        <w:t>Explain how your professional development activities have influenced your practice since your Accreditation (max 500 words).</w:t>
      </w:r>
    </w:p>
    <w:p w14:paraId="07F73195" w14:textId="77777777" w:rsidR="00DA5F2B" w:rsidRPr="00DA5F2B" w:rsidRDefault="00DA5F2B" w:rsidP="00DA5F2B">
      <w:pPr>
        <w:ind w:left="720"/>
        <w:jc w:val="both"/>
        <w:rPr>
          <w:rFonts w:ascii="Calibri Light" w:hAnsi="Calibri Light" w:cs="Calibri Light"/>
          <w:bCs/>
        </w:rPr>
      </w:pPr>
    </w:p>
    <w:p w14:paraId="3135C7A5"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p>
    <w:p w14:paraId="7738C65A" w14:textId="77777777" w:rsidR="00DA5F2B" w:rsidRPr="00DA5F2B" w:rsidRDefault="00DA5F2B" w:rsidP="00DA5F2B">
      <w:pPr>
        <w:ind w:left="720"/>
        <w:jc w:val="both"/>
        <w:rPr>
          <w:rFonts w:ascii="Calibri Light" w:hAnsi="Calibri Light" w:cs="Calibri Light"/>
          <w:bCs/>
        </w:rPr>
      </w:pPr>
    </w:p>
    <w:p w14:paraId="581E5A7D" w14:textId="77777777" w:rsidR="00DA5F2B" w:rsidRPr="00DA5F2B" w:rsidRDefault="00DA5F2B" w:rsidP="00DA5F2B">
      <w:pPr>
        <w:numPr>
          <w:ilvl w:val="0"/>
          <w:numId w:val="66"/>
        </w:numPr>
        <w:suppressAutoHyphens/>
        <w:spacing w:line="360" w:lineRule="auto"/>
        <w:jc w:val="both"/>
        <w:rPr>
          <w:rFonts w:ascii="Calibri Light" w:hAnsi="Calibri Light" w:cs="Calibri Light"/>
          <w:bCs/>
        </w:rPr>
      </w:pPr>
      <w:r w:rsidRPr="00DA5F2B">
        <w:rPr>
          <w:rFonts w:ascii="Calibri Light" w:hAnsi="Calibri Light" w:cs="Calibri Light"/>
          <w:bCs/>
        </w:rPr>
        <w:t>Explain how you work with service users and what model(s) and theories underpin your work.  Detail how this has developed since your Accreditation (max 1000 words).</w:t>
      </w:r>
    </w:p>
    <w:p w14:paraId="1F82478D" w14:textId="77777777" w:rsidR="00DA5F2B" w:rsidRPr="00DA5F2B" w:rsidRDefault="00DA5F2B" w:rsidP="00DA5F2B">
      <w:pPr>
        <w:rPr>
          <w:rFonts w:ascii="Calibri Light" w:hAnsi="Calibri Light" w:cs="Calibri Light"/>
          <w:bCs/>
        </w:rPr>
      </w:pPr>
    </w:p>
    <w:bookmarkStart w:id="19" w:name="Text25"/>
    <w:p w14:paraId="63FFB367"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bookmarkEnd w:id="19"/>
    </w:p>
    <w:p w14:paraId="7E4DF9BC" w14:textId="77777777" w:rsidR="002F1704" w:rsidRPr="002F1704" w:rsidRDefault="002F1704" w:rsidP="002F1704">
      <w:pPr>
        <w:ind w:left="720"/>
        <w:rPr>
          <w:sz w:val="28"/>
          <w:szCs w:val="28"/>
          <w:lang w:eastAsia="ja-JP"/>
        </w:rPr>
      </w:pPr>
    </w:p>
    <w:p w14:paraId="45FF1948" w14:textId="77777777" w:rsidR="002F1704" w:rsidRDefault="002F1704" w:rsidP="002F1704">
      <w:pPr>
        <w:pStyle w:val="TOCHeading"/>
        <w:numPr>
          <w:ilvl w:val="0"/>
          <w:numId w:val="52"/>
        </w:numPr>
        <w:tabs>
          <w:tab w:val="clear" w:pos="0"/>
        </w:tabs>
        <w:rPr>
          <w:lang w:eastAsia="zh-CN"/>
        </w:rPr>
      </w:pPr>
      <w:bookmarkStart w:id="20" w:name="_Toc43392621"/>
      <w:r w:rsidRPr="002F1704">
        <w:rPr>
          <w:rFonts w:ascii="Arial" w:hAnsi="Arial" w:cs="Arial"/>
          <w:b/>
          <w:bCs/>
          <w:color w:val="009B8F"/>
          <w:sz w:val="52"/>
          <w:szCs w:val="52"/>
        </w:rPr>
        <w:t>Assessment 2. Case Study</w:t>
      </w:r>
      <w:bookmarkEnd w:id="20"/>
      <w:r>
        <w:rPr>
          <w:rStyle w:val="FootnoteReference"/>
        </w:rPr>
        <w:footnoteReference w:id="4"/>
      </w:r>
    </w:p>
    <w:p w14:paraId="6679AA9B" w14:textId="77777777" w:rsidR="002F1704" w:rsidRDefault="002F1704" w:rsidP="002F1704">
      <w:pPr>
        <w:ind w:firstLine="720"/>
        <w:rPr>
          <w:b/>
          <w:bCs/>
        </w:rPr>
      </w:pPr>
    </w:p>
    <w:p w14:paraId="6492F923" w14:textId="6300ED9B" w:rsidR="002F1704" w:rsidRPr="00DA5F2B" w:rsidRDefault="002F1704" w:rsidP="00DA5F2B">
      <w:pPr>
        <w:pStyle w:val="ListParagraph"/>
        <w:numPr>
          <w:ilvl w:val="0"/>
          <w:numId w:val="66"/>
        </w:numPr>
        <w:suppressAutoHyphens/>
        <w:spacing w:line="360" w:lineRule="auto"/>
        <w:jc w:val="both"/>
        <w:rPr>
          <w:rFonts w:ascii="Calibri Light" w:hAnsi="Calibri Light" w:cs="Calibri Light"/>
          <w:sz w:val="24"/>
          <w:szCs w:val="24"/>
        </w:rPr>
      </w:pPr>
      <w:r w:rsidRPr="00DA5F2B">
        <w:rPr>
          <w:rFonts w:ascii="Calibri Light" w:hAnsi="Calibri Light" w:cs="Calibri Light"/>
          <w:sz w:val="24"/>
          <w:szCs w:val="24"/>
        </w:rPr>
        <w:t>To demonstrate how you meet the required standards in your practice, submit a detailed case study drawing on a real-life example of your work with service user(s</w:t>
      </w:r>
      <w:r w:rsidR="00DA5F2B" w:rsidRPr="00DA5F2B">
        <w:rPr>
          <w:rFonts w:ascii="Calibri Light" w:hAnsi="Calibri Light" w:cs="Calibri Light"/>
          <w:sz w:val="24"/>
          <w:szCs w:val="24"/>
        </w:rPr>
        <w:t xml:space="preserve">) </w:t>
      </w:r>
      <w:r w:rsidRPr="00DA5F2B">
        <w:rPr>
          <w:rFonts w:ascii="Calibri Light" w:hAnsi="Calibri Light" w:cs="Calibri Light"/>
          <w:sz w:val="24"/>
          <w:szCs w:val="24"/>
        </w:rPr>
        <w:t>(max 4,000 words).</w:t>
      </w:r>
      <w:r w:rsidR="00DA5F2B" w:rsidRPr="00DA5F2B">
        <w:rPr>
          <w:rFonts w:ascii="Calibri Light" w:hAnsi="Calibri Light" w:cs="Calibri Light"/>
          <w:sz w:val="24"/>
          <w:szCs w:val="24"/>
        </w:rPr>
        <w:t xml:space="preserve"> </w:t>
      </w:r>
    </w:p>
    <w:p w14:paraId="756CA514" w14:textId="77777777" w:rsidR="002F1704" w:rsidRPr="002F1704" w:rsidRDefault="002F1704" w:rsidP="002F1704">
      <w:pPr>
        <w:jc w:val="both"/>
        <w:rPr>
          <w:rFonts w:ascii="Calibri Light" w:hAnsi="Calibri Light" w:cs="Calibri Light"/>
          <w:bCs/>
        </w:rPr>
      </w:pPr>
    </w:p>
    <w:p w14:paraId="6405E9A6" w14:textId="77777777" w:rsidR="002F1704" w:rsidRPr="002F1704" w:rsidRDefault="002F1704" w:rsidP="002F1704">
      <w:pPr>
        <w:ind w:left="720"/>
        <w:rPr>
          <w:sz w:val="28"/>
          <w:szCs w:val="28"/>
          <w:lang w:eastAsia="ja-JP"/>
        </w:rPr>
      </w:pPr>
      <w:r w:rsidRPr="002F1704">
        <w:rPr>
          <w:sz w:val="28"/>
          <w:szCs w:val="28"/>
        </w:rPr>
        <w:fldChar w:fldCharType="begin">
          <w:ffData>
            <w:name w:val=""/>
            <w:enabled/>
            <w:calcOnExit w:val="0"/>
            <w:textInput/>
          </w:ffData>
        </w:fldChar>
      </w:r>
      <w:r w:rsidRPr="002F1704">
        <w:rPr>
          <w:sz w:val="28"/>
          <w:szCs w:val="28"/>
        </w:rPr>
        <w:instrText xml:space="preserve"> FORMTEXT </w:instrText>
      </w:r>
      <w:r w:rsidRPr="002F1704">
        <w:rPr>
          <w:sz w:val="28"/>
          <w:szCs w:val="28"/>
        </w:rPr>
      </w:r>
      <w:r w:rsidRPr="002F1704">
        <w:rPr>
          <w:sz w:val="28"/>
          <w:szCs w:val="28"/>
        </w:rPr>
        <w:fldChar w:fldCharType="separate"/>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fldChar w:fldCharType="end"/>
      </w:r>
    </w:p>
    <w:p w14:paraId="51E16909" w14:textId="77777777" w:rsidR="002F1704" w:rsidRDefault="002F1704" w:rsidP="002F1704">
      <w:pPr>
        <w:ind w:left="720"/>
        <w:rPr>
          <w:lang w:eastAsia="ja-JP"/>
        </w:rPr>
      </w:pPr>
    </w:p>
    <w:p w14:paraId="4F874F0B" w14:textId="77777777" w:rsidR="002F1704" w:rsidRDefault="002F1704" w:rsidP="002F1704">
      <w:pPr>
        <w:ind w:left="720"/>
        <w:rPr>
          <w:lang w:eastAsia="ja-JP"/>
        </w:rPr>
      </w:pPr>
    </w:p>
    <w:p w14:paraId="14F02B7F" w14:textId="77777777" w:rsidR="002F1704" w:rsidRDefault="002F1704" w:rsidP="002F1704">
      <w:pPr>
        <w:ind w:left="720"/>
        <w:rPr>
          <w:lang w:eastAsia="ja-JP"/>
        </w:rPr>
      </w:pPr>
    </w:p>
    <w:p w14:paraId="5CC15A16" w14:textId="77777777" w:rsidR="002F1704" w:rsidRDefault="002F1704" w:rsidP="002F1704">
      <w:pPr>
        <w:ind w:left="720"/>
        <w:rPr>
          <w:lang w:eastAsia="ja-JP"/>
        </w:rPr>
      </w:pPr>
    </w:p>
    <w:p w14:paraId="00A9EB9E" w14:textId="77777777" w:rsidR="002F1704" w:rsidRDefault="002F1704" w:rsidP="002F1704">
      <w:pPr>
        <w:ind w:left="720"/>
        <w:rPr>
          <w:lang w:eastAsia="ja-JP"/>
        </w:rPr>
      </w:pPr>
    </w:p>
    <w:p w14:paraId="11C0B5E9" w14:textId="77777777" w:rsidR="002F1704" w:rsidRDefault="002F1704" w:rsidP="002F1704">
      <w:pPr>
        <w:ind w:left="720"/>
        <w:rPr>
          <w:lang w:eastAsia="ja-JP"/>
        </w:rPr>
      </w:pPr>
    </w:p>
    <w:p w14:paraId="32433002" w14:textId="77777777" w:rsidR="002F1704" w:rsidRPr="00AC45E1" w:rsidRDefault="002F1704" w:rsidP="000C590B">
      <w:pPr>
        <w:spacing w:line="360" w:lineRule="auto"/>
        <w:jc w:val="both"/>
        <w:rPr>
          <w:sz w:val="28"/>
          <w:szCs w:val="28"/>
        </w:rPr>
      </w:pPr>
    </w:p>
    <w:p w14:paraId="36B22B06" w14:textId="77777777" w:rsidR="000C590B" w:rsidRDefault="000C590B" w:rsidP="000C590B">
      <w:pPr>
        <w:spacing w:line="360" w:lineRule="auto"/>
        <w:jc w:val="both"/>
        <w:rPr>
          <w:rFonts w:ascii="Symbol" w:eastAsia="Symbol" w:hAnsi="Symbol" w:cs="Symbol"/>
          <w:sz w:val="22"/>
          <w:szCs w:val="22"/>
        </w:rPr>
      </w:pPr>
    </w:p>
    <w:p w14:paraId="6C294877"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21" w:name="_Toc43392624"/>
      <w:bookmarkStart w:id="22" w:name="_Hlk27676131"/>
      <w:r w:rsidRPr="00AC45E1">
        <w:rPr>
          <w:b/>
          <w:bCs/>
          <w:color w:val="009B8F"/>
          <w:sz w:val="52"/>
          <w:szCs w:val="52"/>
          <w:vertAlign w:val="baseline"/>
          <w:lang w:val="en-US"/>
        </w:rPr>
        <w:lastRenderedPageBreak/>
        <w:t>Disclosure</w:t>
      </w:r>
      <w:bookmarkEnd w:id="21"/>
      <w:r w:rsidRPr="00AC45E1">
        <w:rPr>
          <w:b/>
          <w:bCs/>
          <w:color w:val="009B8F"/>
          <w:sz w:val="52"/>
          <w:szCs w:val="52"/>
          <w:vertAlign w:val="baseline"/>
          <w:lang w:val="en-US"/>
        </w:rPr>
        <w:t xml:space="preserve"> </w:t>
      </w:r>
    </w:p>
    <w:p w14:paraId="06CDDB6B" w14:textId="77777777" w:rsidR="000C590B" w:rsidRDefault="000C590B" w:rsidP="000C590B">
      <w:pPr>
        <w:spacing w:line="360" w:lineRule="auto"/>
        <w:jc w:val="both"/>
        <w:rPr>
          <w:color w:val="002060"/>
          <w:sz w:val="28"/>
          <w:szCs w:val="28"/>
        </w:rPr>
      </w:pPr>
    </w:p>
    <w:p w14:paraId="226757C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It is important that you complete this section in full. Please note that disclosure of any information does not automatically exclude you from COSRT membership. However, failure to disclose such information may result in a refusal or termination of membership. </w:t>
      </w:r>
    </w:p>
    <w:p w14:paraId="719F9188" w14:textId="77777777" w:rsidR="000C590B" w:rsidRPr="00AC45E1" w:rsidRDefault="000C590B" w:rsidP="000C590B">
      <w:pPr>
        <w:spacing w:line="360" w:lineRule="auto"/>
        <w:jc w:val="both"/>
        <w:rPr>
          <w:rFonts w:ascii="Calibri Light" w:hAnsi="Calibri Light" w:cs="Calibri Light"/>
        </w:rPr>
      </w:pPr>
    </w:p>
    <w:p w14:paraId="119F149B"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Do you have a conviction which is not spent under the Rehabilitation of Offenders Act 1974? </w:t>
      </w:r>
    </w:p>
    <w:bookmarkStart w:id="23" w:name="__Fieldmark__169_2631333192"/>
    <w:p w14:paraId="1EE63E1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3"/>
      <w:r w:rsidRPr="00AC45E1">
        <w:rPr>
          <w:rFonts w:ascii="Calibri Light" w:hAnsi="Calibri Light" w:cs="Calibri Light"/>
        </w:rPr>
        <w:t xml:space="preserve"> Yes </w:t>
      </w:r>
      <w:bookmarkStart w:id="24" w:name="__Fieldmark__17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4"/>
      <w:r w:rsidRPr="00AC45E1">
        <w:rPr>
          <w:rFonts w:ascii="Calibri Light" w:hAnsi="Calibri Light" w:cs="Calibri Light"/>
        </w:rPr>
        <w:t xml:space="preserve"> No</w:t>
      </w:r>
    </w:p>
    <w:p w14:paraId="01E8287C" w14:textId="77777777" w:rsidR="000C590B" w:rsidRPr="00AC45E1" w:rsidRDefault="000C590B" w:rsidP="000C590B">
      <w:pPr>
        <w:spacing w:line="360" w:lineRule="auto"/>
        <w:jc w:val="both"/>
        <w:rPr>
          <w:rFonts w:ascii="Calibri Light" w:hAnsi="Calibri Light" w:cs="Calibri Light"/>
          <w:bCs/>
        </w:rPr>
      </w:pPr>
    </w:p>
    <w:p w14:paraId="4265DEC2"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Have you ever been refused/expelled from membership of any professional body/register on the grounds of professional misconduct? </w:t>
      </w:r>
    </w:p>
    <w:bookmarkStart w:id="25" w:name="__Fieldmark__171_2631333192"/>
    <w:p w14:paraId="591F9D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5"/>
      <w:r w:rsidRPr="00AC45E1">
        <w:rPr>
          <w:rFonts w:ascii="Calibri Light" w:hAnsi="Calibri Light" w:cs="Calibri Light"/>
        </w:rPr>
        <w:t xml:space="preserve"> Yes </w:t>
      </w:r>
      <w:bookmarkStart w:id="26" w:name="__Fieldmark__172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6"/>
      <w:r w:rsidRPr="00AC45E1">
        <w:rPr>
          <w:rFonts w:ascii="Calibri Light" w:hAnsi="Calibri Light" w:cs="Calibri Light"/>
        </w:rPr>
        <w:t xml:space="preserve"> No</w:t>
      </w:r>
    </w:p>
    <w:p w14:paraId="2CF4E251" w14:textId="77777777" w:rsidR="000C590B" w:rsidRPr="00AC45E1" w:rsidRDefault="000C590B" w:rsidP="000C590B">
      <w:pPr>
        <w:spacing w:line="360" w:lineRule="auto"/>
        <w:ind w:firstLine="720"/>
        <w:jc w:val="both"/>
        <w:rPr>
          <w:rFonts w:ascii="Calibri Light" w:hAnsi="Calibri Light" w:cs="Calibri Light"/>
          <w:bCs/>
        </w:rPr>
      </w:pPr>
    </w:p>
    <w:p w14:paraId="499AFD0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Have you ever been the subject of any civil claim brought against you, other disciplinary action, investigation, proceeding or enquiry? </w:t>
      </w:r>
    </w:p>
    <w:bookmarkStart w:id="27" w:name="__Fieldmark__173_2631333192"/>
    <w:p w14:paraId="59EA4AA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7"/>
      <w:r w:rsidRPr="00AC45E1">
        <w:rPr>
          <w:rFonts w:ascii="Calibri Light" w:hAnsi="Calibri Light" w:cs="Calibri Light"/>
        </w:rPr>
        <w:t xml:space="preserve"> Yes </w:t>
      </w:r>
      <w:bookmarkStart w:id="28" w:name="__Fieldmark__174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8"/>
      <w:r w:rsidRPr="00AC45E1">
        <w:rPr>
          <w:rFonts w:ascii="Calibri Light" w:hAnsi="Calibri Light" w:cs="Calibri Light"/>
        </w:rPr>
        <w:t xml:space="preserve"> No</w:t>
      </w:r>
    </w:p>
    <w:p w14:paraId="0C3E3F89" w14:textId="77777777" w:rsidR="000C590B" w:rsidRPr="00AC45E1" w:rsidRDefault="000C590B" w:rsidP="000C590B">
      <w:pPr>
        <w:spacing w:line="360" w:lineRule="auto"/>
        <w:jc w:val="both"/>
        <w:rPr>
          <w:rFonts w:ascii="Calibri Light" w:hAnsi="Calibri Light" w:cs="Calibri Light"/>
          <w:bCs/>
        </w:rPr>
      </w:pPr>
    </w:p>
    <w:p w14:paraId="4B1828F6"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you currently or likely to be the subject of any disciplinary action, investigation, proceeding or enquiry? </w:t>
      </w:r>
    </w:p>
    <w:bookmarkStart w:id="29" w:name="__Fieldmark__175_2631333192"/>
    <w:p w14:paraId="78E83610"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9"/>
      <w:r w:rsidRPr="00AC45E1">
        <w:rPr>
          <w:rFonts w:ascii="Calibri Light" w:hAnsi="Calibri Light" w:cs="Calibri Light"/>
        </w:rPr>
        <w:t xml:space="preserve"> Yes </w:t>
      </w:r>
      <w:bookmarkStart w:id="30" w:name="__Fieldmark__176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0"/>
      <w:r w:rsidRPr="00AC45E1">
        <w:rPr>
          <w:rFonts w:ascii="Calibri Light" w:hAnsi="Calibri Light" w:cs="Calibri Light"/>
        </w:rPr>
        <w:t xml:space="preserve"> No</w:t>
      </w:r>
    </w:p>
    <w:p w14:paraId="7F6EF5B3" w14:textId="77777777" w:rsidR="000C590B" w:rsidRPr="00AC45E1" w:rsidRDefault="000C590B" w:rsidP="000C590B">
      <w:pPr>
        <w:spacing w:line="360" w:lineRule="auto"/>
        <w:jc w:val="both"/>
        <w:rPr>
          <w:rFonts w:ascii="Calibri Light" w:hAnsi="Calibri Light" w:cs="Calibri Light"/>
          <w:bCs/>
        </w:rPr>
      </w:pPr>
    </w:p>
    <w:p w14:paraId="5ED4D7D3"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Is your fitness to practise impaired for any reason including health or personal circumstances? </w:t>
      </w:r>
    </w:p>
    <w:bookmarkStart w:id="31" w:name="__Fieldmark__177_2631333192"/>
    <w:p w14:paraId="2668A6F9"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1"/>
      <w:r w:rsidRPr="00AC45E1">
        <w:rPr>
          <w:rFonts w:ascii="Calibri Light" w:hAnsi="Calibri Light" w:cs="Calibri Light"/>
        </w:rPr>
        <w:t xml:space="preserve"> Yes </w:t>
      </w:r>
      <w:bookmarkStart w:id="32" w:name="__Fieldmark__178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2"/>
      <w:r w:rsidRPr="00AC45E1">
        <w:rPr>
          <w:rFonts w:ascii="Calibri Light" w:hAnsi="Calibri Light" w:cs="Calibri Light"/>
        </w:rPr>
        <w:t xml:space="preserve"> No</w:t>
      </w:r>
    </w:p>
    <w:p w14:paraId="17DA78D3" w14:textId="77777777" w:rsidR="000C590B" w:rsidRPr="00AC45E1" w:rsidRDefault="000C590B" w:rsidP="000C590B">
      <w:pPr>
        <w:spacing w:line="360" w:lineRule="auto"/>
        <w:jc w:val="both"/>
        <w:rPr>
          <w:rFonts w:ascii="Calibri Light" w:hAnsi="Calibri Light" w:cs="Calibri Light"/>
          <w:bCs/>
        </w:rPr>
      </w:pPr>
    </w:p>
    <w:p w14:paraId="3359EC61"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there any other factors which could call into question your suitability for membership? </w:t>
      </w:r>
    </w:p>
    <w:bookmarkStart w:id="33" w:name="__Fieldmark__179_2631333192"/>
    <w:p w14:paraId="1BCE01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3"/>
      <w:r w:rsidRPr="00AC45E1">
        <w:rPr>
          <w:rFonts w:ascii="Calibri Light" w:hAnsi="Calibri Light" w:cs="Calibri Light"/>
        </w:rPr>
        <w:t xml:space="preserve"> Yes </w:t>
      </w:r>
      <w:bookmarkStart w:id="34" w:name="__Fieldmark__18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4"/>
      <w:r w:rsidRPr="00AC45E1">
        <w:rPr>
          <w:rFonts w:ascii="Calibri Light" w:hAnsi="Calibri Light" w:cs="Calibri Light"/>
        </w:rPr>
        <w:t xml:space="preserve"> No</w:t>
      </w:r>
    </w:p>
    <w:p w14:paraId="49272681" w14:textId="77777777" w:rsidR="000C590B" w:rsidRPr="00AC45E1" w:rsidRDefault="000C590B" w:rsidP="000C590B">
      <w:pPr>
        <w:spacing w:line="360" w:lineRule="auto"/>
        <w:jc w:val="both"/>
        <w:rPr>
          <w:rFonts w:ascii="Calibri Light" w:hAnsi="Calibri Light" w:cs="Calibri Light"/>
          <w:bCs/>
        </w:rPr>
      </w:pPr>
    </w:p>
    <w:p w14:paraId="7DFCFC53" w14:textId="77777777" w:rsidR="000C590B" w:rsidRPr="00AC45E1" w:rsidRDefault="000C590B" w:rsidP="000C590B">
      <w:pPr>
        <w:spacing w:line="360" w:lineRule="auto"/>
        <w:jc w:val="both"/>
        <w:rPr>
          <w:sz w:val="28"/>
          <w:szCs w:val="28"/>
        </w:rPr>
      </w:pPr>
      <w:r w:rsidRPr="00AC45E1">
        <w:rPr>
          <w:rFonts w:ascii="Calibri Light" w:hAnsi="Calibri Light" w:cs="Calibri Light"/>
          <w:color w:val="002060"/>
          <w:sz w:val="22"/>
          <w:szCs w:val="22"/>
        </w:rPr>
        <w:t xml:space="preserve">If you have ticked ‘Yes’ to any of the above, please provide a full and comprehensive signed statement including details of the circumstances surrounding the disclosure. If you have any convictions, please list your unspent conviction(s) on a signed attachment or by calling COSRT. Under the Rehabilitation of Offenders Act 1974, certain convictions will become spent after a certain amount of time. If you have been convicted of a criminal offence you must declare your unspent convictions but do not need to declare ones that are spent. For guidance on whether a conviction is spent please speak to the Citizens Advice Bureau, NACRO or the </w:t>
      </w:r>
      <w:r w:rsidRPr="00AC45E1">
        <w:rPr>
          <w:rFonts w:ascii="Calibri Light" w:hAnsi="Calibri Light" w:cs="Calibri Light"/>
          <w:color w:val="002060"/>
          <w:sz w:val="22"/>
          <w:szCs w:val="22"/>
        </w:rPr>
        <w:lastRenderedPageBreak/>
        <w:t>relevant Government department. All material information relating to your application must be disclosed. It is your responsibility to ensure that you declare all relevant information.</w:t>
      </w:r>
    </w:p>
    <w:p w14:paraId="6D68F7B5" w14:textId="77777777" w:rsidR="000C590B" w:rsidRDefault="000C590B" w:rsidP="000C590B">
      <w:pPr>
        <w:tabs>
          <w:tab w:val="left" w:pos="9639"/>
        </w:tabs>
        <w:spacing w:line="360" w:lineRule="auto"/>
        <w:jc w:val="both"/>
        <w:rPr>
          <w:rFonts w:ascii="Calibri Light" w:hAnsi="Calibri Light" w:cs="Calibri Light"/>
          <w:color w:val="002060"/>
          <w:sz w:val="20"/>
          <w:szCs w:val="20"/>
        </w:rPr>
      </w:pPr>
    </w:p>
    <w:p w14:paraId="48146314"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35" w:name="_Toc43392625"/>
      <w:bookmarkStart w:id="36" w:name="_Toc43392626"/>
      <w:r w:rsidRPr="00AC45E1">
        <w:rPr>
          <w:b/>
          <w:bCs/>
          <w:color w:val="009B8F"/>
          <w:sz w:val="52"/>
          <w:szCs w:val="52"/>
          <w:vertAlign w:val="baseline"/>
          <w:lang w:val="en-US"/>
        </w:rPr>
        <w:t>Data Protection</w:t>
      </w:r>
      <w:bookmarkEnd w:id="35"/>
    </w:p>
    <w:p w14:paraId="5129C683" w14:textId="77777777" w:rsidR="000C590B" w:rsidRDefault="000C590B" w:rsidP="000C590B">
      <w:pPr>
        <w:rPr>
          <w:color w:val="002060"/>
          <w:sz w:val="28"/>
          <w:szCs w:val="28"/>
        </w:rPr>
      </w:pPr>
    </w:p>
    <w:p w14:paraId="4AB17E0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All of the personal information that you supply on this form will be processed by COSRT in accordance with our Data Protection Policy which you can find on our website at </w:t>
      </w:r>
      <w:hyperlink r:id="rId13" w:history="1">
        <w:r w:rsidRPr="00AC45E1">
          <w:rPr>
            <w:rStyle w:val="Hyperlink"/>
            <w:rFonts w:ascii="Calibri Light" w:hAnsi="Calibri Light" w:cs="Calibri Light"/>
          </w:rPr>
          <w:t>https://www.cosrt.org.uk/members-and-professionals/gdpr/</w:t>
        </w:r>
      </w:hyperlink>
      <w:r w:rsidRPr="00AC45E1">
        <w:rPr>
          <w:rFonts w:ascii="Calibri Light" w:hAnsi="Calibri Light" w:cs="Calibri Light"/>
        </w:rPr>
        <w:t xml:space="preserve">. </w:t>
      </w:r>
    </w:p>
    <w:p w14:paraId="163CEF12" w14:textId="77777777" w:rsidR="000C590B" w:rsidRPr="00AC45E1" w:rsidRDefault="000C590B" w:rsidP="000C590B">
      <w:pPr>
        <w:spacing w:line="360" w:lineRule="auto"/>
        <w:jc w:val="both"/>
        <w:rPr>
          <w:rFonts w:ascii="Calibri" w:hAnsi="Calibri" w:cs="Calibri"/>
        </w:rPr>
      </w:pPr>
    </w:p>
    <w:p w14:paraId="3AAC4A2D"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If you have any questions about how we handle your personal information, please contact us at </w:t>
      </w:r>
      <w:hyperlink r:id="rId14" w:history="1">
        <w:r w:rsidRPr="00AC45E1">
          <w:rPr>
            <w:rStyle w:val="Hyperlink"/>
            <w:rFonts w:ascii="Calibri Light" w:hAnsi="Calibri Light" w:cs="Calibri Light"/>
          </w:rPr>
          <w:t>info@cosrt.org.uk</w:t>
        </w:r>
      </w:hyperlink>
      <w:r w:rsidRPr="00AC45E1">
        <w:rPr>
          <w:rFonts w:ascii="Calibri Light" w:hAnsi="Calibri Light" w:cs="Calibri Light"/>
        </w:rPr>
        <w:t xml:space="preserve"> </w:t>
      </w:r>
    </w:p>
    <w:p w14:paraId="7EA66281" w14:textId="77777777" w:rsidR="000C590B" w:rsidRPr="00AC45E1" w:rsidRDefault="000C590B" w:rsidP="000C590B">
      <w:pPr>
        <w:spacing w:line="360" w:lineRule="auto"/>
        <w:ind w:right="31"/>
        <w:jc w:val="both"/>
        <w:rPr>
          <w:sz w:val="28"/>
          <w:szCs w:val="28"/>
        </w:rPr>
      </w:pPr>
      <w:r w:rsidRPr="00AC45E1">
        <w:rPr>
          <w:rFonts w:ascii="Calibri Light" w:eastAsia="Calibri Light" w:hAnsi="Calibri Light" w:cs="Calibri Light"/>
          <w:b/>
          <w:color w:val="FF0000"/>
          <w:sz w:val="18"/>
          <w:szCs w:val="18"/>
          <w:u w:val="single"/>
        </w:rPr>
        <w:t xml:space="preserve"> </w:t>
      </w:r>
    </w:p>
    <w:p w14:paraId="501DFDF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The Reduced Fee and Declaration sections of the application form contain questions that may ask you to disclose sensitive personal information to us. Some of these questions relate to incapacity benefits, severe disability allowance, unspent convictions, and fitness to practise. </w:t>
      </w:r>
    </w:p>
    <w:p w14:paraId="29A53743" w14:textId="77777777" w:rsidR="000C590B" w:rsidRPr="00AC45E1" w:rsidRDefault="000C590B" w:rsidP="000C590B">
      <w:pPr>
        <w:spacing w:line="360" w:lineRule="auto"/>
        <w:jc w:val="both"/>
        <w:rPr>
          <w:rFonts w:ascii="Calibri Light" w:hAnsi="Calibri Light" w:cs="Calibri Light"/>
        </w:rPr>
      </w:pPr>
    </w:p>
    <w:p w14:paraId="4245DE34"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If you have provided us with sensitive information relating to your health or criminal convictions or offences in response to any of these questions, data protection law imposes stricter rules around how we handle that data. COSRT needs your explicit consent to hold and process this information. Therefore, please sign and enclose the consent statement below and return it to us with your completed application form. If you do not consent to us holding this information, it may not be possible for us to process your application fully.</w:t>
      </w:r>
    </w:p>
    <w:p w14:paraId="0D6A5B11" w14:textId="77777777" w:rsidR="000C590B" w:rsidRPr="00AC45E1" w:rsidRDefault="000C590B" w:rsidP="000C590B">
      <w:pPr>
        <w:spacing w:line="360" w:lineRule="auto"/>
        <w:jc w:val="both"/>
        <w:rPr>
          <w:rFonts w:ascii="Calibri Light" w:hAnsi="Calibri Light" w:cs="Calibri Light"/>
        </w:rPr>
      </w:pPr>
    </w:p>
    <w:p w14:paraId="44345D6A"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 consent to COSRT using the information which I have disclosed on this form relating to my health and/or criminal convictions or offences for the purposes of processing my application for membership of COSRT.</w:t>
      </w:r>
    </w:p>
    <w:p w14:paraId="27F074DD" w14:textId="77777777" w:rsidR="000C590B" w:rsidRPr="00AC45E1" w:rsidRDefault="000C590B" w:rsidP="000C590B">
      <w:pPr>
        <w:rPr>
          <w:rFonts w:ascii="Calibri" w:hAnsi="Calibri" w:cs="Calibri"/>
          <w:b/>
          <w:bCs/>
          <w:i/>
        </w:rPr>
      </w:pPr>
    </w:p>
    <w:p w14:paraId="4EC01574"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Name:</w:t>
      </w:r>
      <w:r w:rsidRPr="00AC45E1">
        <w:rPr>
          <w:rFonts w:ascii="Calibri Light" w:hAnsi="Calibri Light" w:cs="Calibri Light"/>
        </w:rPr>
        <w:tab/>
      </w:r>
      <w:r w:rsidRPr="00AC45E1">
        <w:rPr>
          <w:rFonts w:ascii="Calibri Light" w:hAnsi="Calibri Light" w:cs="Calibri Light"/>
        </w:rPr>
        <w:tab/>
      </w:r>
      <w:bookmarkStart w:id="37" w:name="Text23"/>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7"/>
    </w:p>
    <w:p w14:paraId="3A03F4CF"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Signature:</w:t>
      </w:r>
      <w:r w:rsidRPr="00AC45E1">
        <w:rPr>
          <w:rFonts w:ascii="Calibri Light" w:hAnsi="Calibri Light" w:cs="Calibri Light"/>
        </w:rPr>
        <w:tab/>
      </w:r>
      <w:bookmarkStart w:id="38" w:name="Text231"/>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8"/>
    </w:p>
    <w:p w14:paraId="44D371BB"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Date:</w:t>
      </w:r>
      <w:r w:rsidRPr="00AC45E1">
        <w:rPr>
          <w:rFonts w:ascii="Calibri Light" w:hAnsi="Calibri Light" w:cs="Calibri Light"/>
        </w:rPr>
        <w:tab/>
      </w:r>
      <w:r w:rsidRPr="00AC45E1">
        <w:rPr>
          <w:rFonts w:ascii="Calibri Light" w:hAnsi="Calibri Light" w:cs="Calibri Light"/>
        </w:rPr>
        <w:tab/>
      </w:r>
      <w:bookmarkStart w:id="39" w:name="Text24"/>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9"/>
    </w:p>
    <w:p w14:paraId="7EBEE62D" w14:textId="77777777" w:rsidR="000C590B" w:rsidRPr="00AC45E1" w:rsidRDefault="000C590B" w:rsidP="000C590B">
      <w:pPr>
        <w:spacing w:line="360" w:lineRule="auto"/>
        <w:jc w:val="both"/>
        <w:rPr>
          <w:rFonts w:ascii="Calibri Light" w:hAnsi="Calibri Light" w:cs="Calibri Light"/>
        </w:rPr>
      </w:pPr>
    </w:p>
    <w:p w14:paraId="7C9144FB" w14:textId="3323B80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 xml:space="preserve">You can withdraw your consent at any time. To withdraw the </w:t>
      </w:r>
      <w:proofErr w:type="gramStart"/>
      <w:r w:rsidRPr="00AC45E1">
        <w:rPr>
          <w:rFonts w:ascii="Calibri Light" w:hAnsi="Calibri Light" w:cs="Calibri Light"/>
        </w:rPr>
        <w:t>consent</w:t>
      </w:r>
      <w:proofErr w:type="gramEnd"/>
      <w:r w:rsidRPr="00AC45E1">
        <w:rPr>
          <w:rFonts w:ascii="Calibri Light" w:hAnsi="Calibri Light" w:cs="Calibri Light"/>
        </w:rPr>
        <w:t xml:space="preserve"> you are giving on this part of the application, please contact us at contact </w:t>
      </w:r>
      <w:hyperlink r:id="rId15" w:history="1">
        <w:r w:rsidRPr="00AC45E1">
          <w:rPr>
            <w:rStyle w:val="Hyperlink"/>
            <w:rFonts w:ascii="Calibri Light" w:hAnsi="Calibri Light" w:cs="Calibri Light"/>
          </w:rPr>
          <w:t>memberships@cosrt.org.uk</w:t>
        </w:r>
      </w:hyperlink>
      <w:r w:rsidR="00AC45E1">
        <w:rPr>
          <w:rFonts w:ascii="Calibri Light" w:hAnsi="Calibri Light" w:cs="Calibri Light"/>
        </w:rPr>
        <w:t>.</w:t>
      </w:r>
    </w:p>
    <w:p w14:paraId="6C103C1B" w14:textId="77777777" w:rsidR="000C590B" w:rsidRDefault="000C590B" w:rsidP="000C590B">
      <w:pPr>
        <w:spacing w:line="360" w:lineRule="auto"/>
        <w:jc w:val="both"/>
        <w:rPr>
          <w:rFonts w:ascii="Calibri Light" w:hAnsi="Calibri Light" w:cs="Calibri Light"/>
          <w:sz w:val="22"/>
          <w:szCs w:val="22"/>
        </w:rPr>
      </w:pPr>
    </w:p>
    <w:p w14:paraId="3079FA55"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lastRenderedPageBreak/>
        <w:t>Declarations</w:t>
      </w:r>
      <w:bookmarkEnd w:id="36"/>
    </w:p>
    <w:p w14:paraId="52855576" w14:textId="77777777" w:rsidR="000C590B" w:rsidRDefault="000C590B" w:rsidP="000C590B">
      <w:pPr>
        <w:tabs>
          <w:tab w:val="left" w:pos="9639"/>
        </w:tabs>
        <w:spacing w:line="360" w:lineRule="auto"/>
        <w:jc w:val="both"/>
        <w:rPr>
          <w:rFonts w:ascii="Calibri Light" w:hAnsi="Calibri Light" w:cs="Calibri Light"/>
          <w:color w:val="002060"/>
          <w:sz w:val="10"/>
          <w:szCs w:val="10"/>
        </w:rPr>
      </w:pPr>
    </w:p>
    <w:p w14:paraId="602C6DC0" w14:textId="77777777" w:rsidR="000C590B" w:rsidRPr="00AC45E1" w:rsidRDefault="000C590B" w:rsidP="000C590B">
      <w:pPr>
        <w:tabs>
          <w:tab w:val="left" w:pos="9639"/>
        </w:tabs>
        <w:spacing w:line="360" w:lineRule="auto"/>
        <w:jc w:val="both"/>
        <w:rPr>
          <w:sz w:val="28"/>
          <w:szCs w:val="28"/>
        </w:rPr>
      </w:pPr>
      <w:r w:rsidRPr="00AC45E1">
        <w:rPr>
          <w:rFonts w:ascii="Calibri Light" w:hAnsi="Calibri Light" w:cs="Calibri Light"/>
        </w:rPr>
        <w:t xml:space="preserve">I confirm that:  </w:t>
      </w:r>
    </w:p>
    <w:p w14:paraId="237B4F72"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the terms set out in this Application Pack.</w:t>
      </w:r>
    </w:p>
    <w:p w14:paraId="4CA3831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COSRT’s current Code of Ethics and Practice as amended from time to time. I also agree to abide by the Code of Ethics and Practice for Supervisors as amended from time to </w:t>
      </w:r>
      <w:proofErr w:type="gramStart"/>
      <w:r w:rsidRPr="00AC45E1">
        <w:rPr>
          <w:rFonts w:ascii="Calibri Light" w:hAnsi="Calibri Light" w:cs="Calibri Light"/>
        </w:rPr>
        <w:t>time, if</w:t>
      </w:r>
      <w:proofErr w:type="gramEnd"/>
      <w:r w:rsidRPr="00AC45E1">
        <w:rPr>
          <w:rFonts w:ascii="Calibri Light" w:hAnsi="Calibri Light" w:cs="Calibri Light"/>
        </w:rPr>
        <w:t xml:space="preserve"> my work involves conducting supervision. </w:t>
      </w:r>
    </w:p>
    <w:p w14:paraId="37E89F1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will not </w:t>
      </w:r>
      <w:r w:rsidRPr="00AC45E1">
        <w:rPr>
          <w:rFonts w:ascii="Calibri Light" w:hAnsi="Calibri Light" w:cs="Calibri Light"/>
          <w:lang w:val="en-US" w:eastAsia="en-GB"/>
        </w:rPr>
        <w:t>advocate or use conversion therapy, which assumes that any one sexual orientation or gender identity is superior to or preferable to any other. I will not seek to work in such a way as to impose or attempt to impose change in a Service User’s self-determination of sexual orientation or gender identity.</w:t>
      </w:r>
    </w:p>
    <w:p w14:paraId="722BDC64"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I will be subject to the Professional Conduct Procedures and the associated protocols of COSRT should any complaint arise against me during my period of membership. </w:t>
      </w:r>
    </w:p>
    <w:p w14:paraId="17B2DA8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to observe and be bound by the </w:t>
      </w:r>
      <w:r w:rsidRPr="00AC45E1">
        <w:rPr>
          <w:rFonts w:ascii="Calibri Light" w:hAnsi="Calibri Light" w:cs="Calibri Light"/>
          <w:color w:val="002060"/>
        </w:rPr>
        <w:t>Terms and Conditions of Membership and Accreditation</w:t>
      </w:r>
      <w:r w:rsidRPr="00AC45E1">
        <w:rPr>
          <w:rFonts w:ascii="Calibri Light" w:hAnsi="Calibri Light" w:cs="Calibri Light"/>
        </w:rPr>
        <w:t xml:space="preserve"> (including the policies, codes and other documents set out therein), COSRT’s Articles of Association, the COSRT Code of Ethics and Practice, the COSRT Conduct Procedure and Sanctions Protocol and the other Governing Documents of COSRT including any other rules, regulations, policies and procedures for the time being in force, in each case as may be varied from time to time. </w:t>
      </w:r>
    </w:p>
    <w:p w14:paraId="4375F34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do not have an unspent criminal record, or I attach details of unspent convictions to be </w:t>
      </w:r>
      <w:proofErr w:type="gramStart"/>
      <w:r w:rsidRPr="00AC45E1">
        <w:rPr>
          <w:rFonts w:ascii="Calibri Light" w:hAnsi="Calibri Light" w:cs="Calibri Light"/>
        </w:rPr>
        <w:t>taken into account</w:t>
      </w:r>
      <w:proofErr w:type="gramEnd"/>
      <w:r w:rsidRPr="00AC45E1">
        <w:rPr>
          <w:rFonts w:ascii="Calibri Light" w:hAnsi="Calibri Light" w:cs="Calibri Light"/>
        </w:rPr>
        <w:t xml:space="preserve"> in considering this application for membership. </w:t>
      </w:r>
    </w:p>
    <w:p w14:paraId="1F022E1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have not been dismissed from employment for any </w:t>
      </w:r>
      <w:proofErr w:type="gramStart"/>
      <w:r w:rsidRPr="00AC45E1">
        <w:rPr>
          <w:rFonts w:ascii="Calibri Light" w:hAnsi="Calibri Light" w:cs="Calibri Light"/>
        </w:rPr>
        <w:t>reason, or</w:t>
      </w:r>
      <w:proofErr w:type="gramEnd"/>
      <w:r w:rsidRPr="00AC45E1">
        <w:rPr>
          <w:rFonts w:ascii="Calibri Light" w:hAnsi="Calibri Light" w:cs="Calibri Light"/>
        </w:rPr>
        <w:t xml:space="preserve"> refused/ expelled from membership of a professional body/register on any grounds, OR I attach details of matters or sanctions relating to professional misconduct to be taken into account in considering this application for membership. </w:t>
      </w:r>
    </w:p>
    <w:p w14:paraId="31AF7057"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All pending criminal, civil, financial difficulties or disciplinary actions, investigations, </w:t>
      </w:r>
      <w:proofErr w:type="gramStart"/>
      <w:r w:rsidRPr="00AC45E1">
        <w:rPr>
          <w:rFonts w:ascii="Calibri Light" w:hAnsi="Calibri Light" w:cs="Calibri Light"/>
        </w:rPr>
        <w:t>proceedings</w:t>
      </w:r>
      <w:proofErr w:type="gramEnd"/>
      <w:r w:rsidRPr="00AC45E1">
        <w:rPr>
          <w:rFonts w:ascii="Calibri Light" w:hAnsi="Calibri Light" w:cs="Calibri Light"/>
        </w:rPr>
        <w:t xml:space="preserve"> or enquiries are declared on an attached statement. </w:t>
      </w:r>
    </w:p>
    <w:p w14:paraId="32758BB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failure to comply with any conditions imposed on membership may result in a breach of contract which may result in termination of membership. </w:t>
      </w:r>
    </w:p>
    <w:p w14:paraId="627E3B68"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that failure to renew or resignation from membership during the continuation of a professional conduct complaint will not terminate or invalidate the continued processing or hearing of the matter by COSRT. </w:t>
      </w:r>
    </w:p>
    <w:p w14:paraId="1FB9E0A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any payment of subscription does not constitute acceptance of this application to join COSRT. </w:t>
      </w:r>
    </w:p>
    <w:p w14:paraId="38EBE7F1"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lastRenderedPageBreak/>
        <w:t>I understand there may be occasions when it is necessary and/or appropriate to share information about me with other regulatory/professional bodies for the purpose of regulation and in the interest of the public protection.</w:t>
      </w:r>
    </w:p>
    <w:p w14:paraId="4D2DE5C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on being admitted as a member I will become a member of COSRT for the purposes of company law and therefore, for as long as I am a member, have a right to attend, speak, vote and/or demand a poll at general meetings of COSRT.</w:t>
      </w:r>
    </w:p>
    <w:p w14:paraId="74D4422D"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understand that as a company law member of COSRT, I undertake to contribute £1 to the assets of COSRT in the event of its being wound up while I am still a member or within one year after I cease to be a member.</w:t>
      </w:r>
    </w:p>
    <w:p w14:paraId="0DFBBE79"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consent to communications in connection with my membership of COSRT being sent or supplied to me by email to any email address I provide to COSRT and/or via COSRT’s website</w:t>
      </w:r>
      <w:r w:rsidRPr="00AC45E1">
        <w:rPr>
          <w:rStyle w:val="FootnoteCharacters"/>
          <w:rFonts w:ascii="Calibri Light" w:hAnsi="Calibri Light" w:cs="Calibri Light"/>
          <w:lang w:eastAsia="en-GB"/>
        </w:rPr>
        <w:footnoteReference w:id="5"/>
      </w:r>
      <w:r w:rsidRPr="00AC45E1">
        <w:rPr>
          <w:rFonts w:ascii="Calibri Light" w:hAnsi="Calibri Light" w:cs="Calibri Light"/>
          <w:lang w:eastAsia="en-GB"/>
        </w:rPr>
        <w:t>.</w:t>
      </w:r>
      <w:r w:rsidRPr="00AC45E1">
        <w:rPr>
          <w:rFonts w:ascii="Calibri Light" w:hAnsi="Calibri Light" w:cs="Calibri Light"/>
        </w:rPr>
        <w:t xml:space="preserve"> </w:t>
      </w:r>
    </w:p>
    <w:p w14:paraId="0DC6E0D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note that these communications could include information about my membership rights, including notice of general meetings, COSRT’s meetings and election of trustees.  They may also include information about COSRT’s activities.</w:t>
      </w:r>
    </w:p>
    <w:p w14:paraId="21ABF9B0"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any false or misleading statement, falsification of accompanying evidence or collusion may lead to conduct action being taken against me and may result in termination of my membership. I understand that failure to disclose relevant information on application or during the period of membership could lead to conduct action and termination of membership.</w:t>
      </w:r>
    </w:p>
    <w:p w14:paraId="5D969227" w14:textId="77777777" w:rsidR="000C590B" w:rsidRPr="00AC45E1" w:rsidRDefault="000C590B" w:rsidP="000C590B">
      <w:pPr>
        <w:tabs>
          <w:tab w:val="left" w:pos="9639"/>
        </w:tabs>
        <w:spacing w:line="360" w:lineRule="auto"/>
        <w:jc w:val="both"/>
        <w:rPr>
          <w:rFonts w:ascii="Calibri Light" w:hAnsi="Calibri Light" w:cs="Calibri Light"/>
          <w:lang w:eastAsia="en-GB"/>
        </w:rPr>
      </w:pPr>
    </w:p>
    <w:p w14:paraId="7471CB5D" w14:textId="77777777" w:rsidR="000C590B" w:rsidRPr="00AC45E1" w:rsidRDefault="000C590B" w:rsidP="000C590B">
      <w:pPr>
        <w:tabs>
          <w:tab w:val="left" w:pos="9639"/>
        </w:tabs>
        <w:spacing w:line="360" w:lineRule="auto"/>
        <w:jc w:val="both"/>
        <w:rPr>
          <w:sz w:val="28"/>
          <w:szCs w:val="28"/>
          <w:lang w:eastAsia="zh-CN"/>
        </w:rPr>
      </w:pPr>
      <w:r w:rsidRPr="00AC45E1">
        <w:rPr>
          <w:rFonts w:ascii="Calibri Light" w:hAnsi="Calibri Light" w:cs="Calibri Light"/>
        </w:rPr>
        <w:t xml:space="preserve">I confirm that the information contained in and attached to this form is true, accurate and complete to the best of my knowledge and belief. I hereby authorise the officers of COSRT to make such enquiries as they consider necessary to verify the information given. </w:t>
      </w:r>
    </w:p>
    <w:p w14:paraId="4C93AFE3" w14:textId="77777777" w:rsidR="000C590B" w:rsidRPr="00AC45E1" w:rsidRDefault="000C590B" w:rsidP="000C590B">
      <w:pPr>
        <w:tabs>
          <w:tab w:val="left" w:pos="9639"/>
        </w:tabs>
        <w:spacing w:line="360" w:lineRule="auto"/>
        <w:ind w:left="720" w:hanging="720"/>
        <w:jc w:val="both"/>
        <w:rPr>
          <w:rFonts w:ascii="Calibri" w:hAnsi="Calibri" w:cs="Calibri"/>
        </w:rPr>
      </w:pPr>
    </w:p>
    <w:p w14:paraId="58CF701B"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Name:</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290C9114"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Signature:</w:t>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62267ADD"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 xml:space="preserve">Date: </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79445EE0" w14:textId="77777777" w:rsidR="000C590B" w:rsidRDefault="000C590B" w:rsidP="000C590B">
      <w:pPr>
        <w:spacing w:line="360" w:lineRule="auto"/>
        <w:rPr>
          <w:rFonts w:asciiTheme="majorHAnsi" w:hAnsiTheme="majorHAnsi" w:cstheme="majorHAnsi"/>
          <w:sz w:val="22"/>
          <w:szCs w:val="22"/>
        </w:rPr>
      </w:pPr>
    </w:p>
    <w:p w14:paraId="61F25F9E" w14:textId="77777777" w:rsidR="002F1704" w:rsidRDefault="002F1704" w:rsidP="000C590B">
      <w:pPr>
        <w:spacing w:line="360" w:lineRule="auto"/>
        <w:rPr>
          <w:rFonts w:asciiTheme="majorHAnsi" w:hAnsiTheme="majorHAnsi" w:cstheme="majorHAnsi"/>
          <w:sz w:val="22"/>
          <w:szCs w:val="22"/>
        </w:rPr>
      </w:pPr>
    </w:p>
    <w:p w14:paraId="2A2BB996" w14:textId="77777777" w:rsidR="002F1704" w:rsidRDefault="002F1704" w:rsidP="000C590B">
      <w:pPr>
        <w:spacing w:line="360" w:lineRule="auto"/>
        <w:rPr>
          <w:rFonts w:asciiTheme="majorHAnsi" w:hAnsiTheme="majorHAnsi" w:cstheme="majorHAnsi"/>
          <w:sz w:val="22"/>
          <w:szCs w:val="22"/>
        </w:rPr>
      </w:pPr>
    </w:p>
    <w:p w14:paraId="6771859A" w14:textId="77777777" w:rsidR="002F1704" w:rsidRDefault="002F1704" w:rsidP="000C590B">
      <w:pPr>
        <w:spacing w:line="360" w:lineRule="auto"/>
        <w:rPr>
          <w:rFonts w:asciiTheme="majorHAnsi" w:hAnsiTheme="majorHAnsi" w:cstheme="majorHAnsi"/>
          <w:sz w:val="22"/>
          <w:szCs w:val="22"/>
        </w:rPr>
      </w:pPr>
    </w:p>
    <w:p w14:paraId="51EE4676" w14:textId="77777777" w:rsidR="000C590B" w:rsidRDefault="000C590B" w:rsidP="00AC45E1">
      <w:pPr>
        <w:pStyle w:val="Heading1"/>
        <w:numPr>
          <w:ilvl w:val="0"/>
          <w:numId w:val="52"/>
        </w:numPr>
        <w:tabs>
          <w:tab w:val="clear" w:pos="0"/>
        </w:tabs>
        <w:rPr>
          <w:rFonts w:ascii="Calibri Light" w:hAnsi="Calibri Light" w:cs="Times New Roman"/>
          <w:sz w:val="32"/>
          <w:szCs w:val="32"/>
        </w:rPr>
      </w:pPr>
      <w:bookmarkStart w:id="40" w:name="_Hlk73543222"/>
      <w:r w:rsidRPr="00AC45E1">
        <w:rPr>
          <w:b/>
          <w:bCs/>
          <w:color w:val="009B8F"/>
          <w:sz w:val="52"/>
          <w:szCs w:val="52"/>
          <w:vertAlign w:val="baseline"/>
          <w:lang w:val="en-US"/>
        </w:rPr>
        <w:lastRenderedPageBreak/>
        <w:t>Payment</w:t>
      </w:r>
    </w:p>
    <w:p w14:paraId="3D11F369" w14:textId="77777777" w:rsidR="000C590B" w:rsidRDefault="000C590B" w:rsidP="000C590B"/>
    <w:p w14:paraId="74B3D51D" w14:textId="77777777" w:rsidR="000C590B" w:rsidRPr="00AC45E1" w:rsidRDefault="000C590B" w:rsidP="000C590B">
      <w:pPr>
        <w:rPr>
          <w:rFonts w:asciiTheme="majorHAnsi" w:hAnsiTheme="majorHAnsi" w:cstheme="majorHAnsi"/>
        </w:rPr>
      </w:pPr>
      <w:r w:rsidRPr="00AC45E1">
        <w:rPr>
          <w:rFonts w:asciiTheme="majorHAnsi" w:hAnsiTheme="majorHAnsi" w:cstheme="majorHAnsi"/>
        </w:rPr>
        <w:t>Please indicated how you wish to pay your annual subscription:</w:t>
      </w:r>
    </w:p>
    <w:p w14:paraId="3203AECD" w14:textId="77777777" w:rsidR="000C590B" w:rsidRPr="00AC45E1" w:rsidRDefault="000C590B" w:rsidP="000C590B">
      <w:pPr>
        <w:rPr>
          <w:rFonts w:asciiTheme="majorHAnsi" w:hAnsiTheme="majorHAnsi" w:cstheme="majorHAnsi"/>
        </w:rPr>
      </w:pPr>
    </w:p>
    <w:p w14:paraId="5255AC4A" w14:textId="767C6A96"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BACS transfer (bank transfer)</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3BBF671A" w14:textId="77777777"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Monthly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r w:rsidRPr="00AC45E1">
        <w:rPr>
          <w:rFonts w:asciiTheme="majorHAnsi" w:hAnsiTheme="majorHAnsi" w:cstheme="majorHAnsi"/>
        </w:rPr>
        <w:tab/>
      </w:r>
    </w:p>
    <w:p w14:paraId="38E33094" w14:textId="77777777" w:rsidR="000C590B" w:rsidRPr="00AC45E1" w:rsidRDefault="000C590B" w:rsidP="000C590B">
      <w:pPr>
        <w:rPr>
          <w:rFonts w:asciiTheme="majorHAnsi" w:hAnsiTheme="majorHAnsi" w:cstheme="majorHAnsi"/>
        </w:rPr>
      </w:pPr>
      <w:r w:rsidRPr="00AC45E1">
        <w:rPr>
          <w:rFonts w:asciiTheme="majorHAnsi" w:hAnsiTheme="majorHAnsi" w:cstheme="majorHAnsi"/>
          <w:bCs/>
        </w:rPr>
        <w:t>Annual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7ECB7953" w14:textId="58CA3E1F" w:rsidR="000C590B" w:rsidRPr="00AC45E1" w:rsidRDefault="000C590B" w:rsidP="000C590B">
      <w:pPr>
        <w:rPr>
          <w:rFonts w:asciiTheme="majorHAnsi" w:hAnsiTheme="majorHAnsi" w:cstheme="majorHAnsi"/>
        </w:rPr>
      </w:pPr>
    </w:p>
    <w:p w14:paraId="5EFA6401" w14:textId="404D91FA" w:rsidR="000C590B" w:rsidRPr="00AC45E1" w:rsidRDefault="000C590B" w:rsidP="000C590B">
      <w:pPr>
        <w:jc w:val="both"/>
        <w:rPr>
          <w:rFonts w:asciiTheme="majorHAnsi" w:hAnsiTheme="majorHAnsi" w:cstheme="majorHAnsi"/>
        </w:rPr>
      </w:pPr>
      <w:r w:rsidRPr="00AC45E1">
        <w:rPr>
          <w:rFonts w:asciiTheme="majorHAnsi" w:hAnsiTheme="majorHAnsi" w:cstheme="majorHAnsi"/>
        </w:rPr>
        <w:t>We will contact you when your application has been accepted to arrange payment by the method of your choice.  Whichever method you choose, please do Gift Aid your subscription if you can.</w:t>
      </w:r>
    </w:p>
    <w:p w14:paraId="46DB6822" w14:textId="15304660" w:rsidR="000C590B" w:rsidRDefault="000C590B" w:rsidP="000C590B"/>
    <w:p w14:paraId="6A36BE29" w14:textId="087993BA" w:rsidR="000C590B" w:rsidRDefault="000C590B" w:rsidP="000C590B">
      <w:pPr>
        <w:tabs>
          <w:tab w:val="left" w:pos="9639"/>
        </w:tabs>
      </w:pPr>
    </w:p>
    <w:p w14:paraId="512A149E" w14:textId="3B250BF4" w:rsidR="000C590B" w:rsidRDefault="002F1704" w:rsidP="000C590B">
      <w:pPr>
        <w:tabs>
          <w:tab w:val="left" w:pos="9639"/>
        </w:tabs>
      </w:pPr>
      <w:r>
        <w:rPr>
          <w:noProof/>
        </w:rPr>
        <w:drawing>
          <wp:anchor distT="0" distB="0" distL="114300" distR="114300" simplePos="0" relativeHeight="251674624" behindDoc="1" locked="0" layoutInCell="1" allowOverlap="1" wp14:anchorId="6CED7EF8" wp14:editId="6CC7A342">
            <wp:simplePos x="0" y="0"/>
            <wp:positionH relativeFrom="margin">
              <wp:align>right</wp:align>
            </wp:positionH>
            <wp:positionV relativeFrom="page">
              <wp:posOffset>3162300</wp:posOffset>
            </wp:positionV>
            <wp:extent cx="1565275" cy="567055"/>
            <wp:effectExtent l="0" t="0" r="0" b="4445"/>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5275" cy="567055"/>
                    </a:xfrm>
                    <a:prstGeom prst="rect">
                      <a:avLst/>
                    </a:prstGeom>
                    <a:noFill/>
                  </pic:spPr>
                </pic:pic>
              </a:graphicData>
            </a:graphic>
            <wp14:sizeRelH relativeFrom="page">
              <wp14:pctWidth>0</wp14:pctWidth>
            </wp14:sizeRelH>
            <wp14:sizeRelV relativeFrom="page">
              <wp14:pctHeight>0</wp14:pctHeight>
            </wp14:sizeRelV>
          </wp:anchor>
        </w:drawing>
      </w:r>
      <w:r w:rsidR="000C590B">
        <w:rPr>
          <w:b/>
          <w:noProof/>
        </w:rPr>
        <w:drawing>
          <wp:inline distT="0" distB="0" distL="0" distR="0" wp14:anchorId="64D5963D" wp14:editId="55886E1A">
            <wp:extent cx="1619250" cy="46990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469900"/>
                    </a:xfrm>
                    <a:prstGeom prst="rect">
                      <a:avLst/>
                    </a:prstGeom>
                    <a:noFill/>
                    <a:ln>
                      <a:noFill/>
                    </a:ln>
                  </pic:spPr>
                </pic:pic>
              </a:graphicData>
            </a:graphic>
          </wp:inline>
        </w:drawing>
      </w:r>
    </w:p>
    <w:p w14:paraId="5665D68D" w14:textId="51E209E2" w:rsidR="000C590B" w:rsidRDefault="000C590B" w:rsidP="000C590B">
      <w:pPr>
        <w:tabs>
          <w:tab w:val="left" w:pos="9639"/>
        </w:tabs>
      </w:pPr>
    </w:p>
    <w:p w14:paraId="1BE4C14E" w14:textId="77777777" w:rsidR="000C590B" w:rsidRPr="00AC45E1" w:rsidRDefault="000C590B" w:rsidP="000C590B">
      <w:pPr>
        <w:tabs>
          <w:tab w:val="left" w:pos="9639"/>
        </w:tabs>
        <w:spacing w:before="32"/>
        <w:ind w:left="233"/>
        <w:jc w:val="center"/>
        <w:rPr>
          <w:rFonts w:ascii="Calibri Light" w:eastAsia="Arial" w:hAnsi="Calibri Light" w:cs="Calibri Light"/>
          <w:spacing w:val="-1"/>
        </w:rPr>
      </w:pPr>
      <w:r w:rsidRPr="00AC45E1">
        <w:rPr>
          <w:rFonts w:ascii="Calibri Light" w:eastAsia="Arial" w:hAnsi="Calibri Light" w:cs="Calibri Light"/>
          <w:spacing w:val="-1"/>
        </w:rPr>
        <w:t xml:space="preserve">Gift Aid - increase the value of your subscription without paying a penny </w:t>
      </w:r>
      <w:proofErr w:type="gramStart"/>
      <w:r w:rsidRPr="00AC45E1">
        <w:rPr>
          <w:rFonts w:ascii="Calibri Light" w:eastAsia="Arial" w:hAnsi="Calibri Light" w:cs="Calibri Light"/>
          <w:spacing w:val="-1"/>
        </w:rPr>
        <w:t>more</w:t>
      </w:r>
      <w:proofErr w:type="gramEnd"/>
    </w:p>
    <w:p w14:paraId="31D89E42" w14:textId="2A1414B0" w:rsidR="000C590B" w:rsidRDefault="000C590B" w:rsidP="000C590B">
      <w:pPr>
        <w:tabs>
          <w:tab w:val="left" w:pos="9639"/>
        </w:tabs>
        <w:spacing w:line="360" w:lineRule="auto"/>
        <w:ind w:left="232"/>
        <w:jc w:val="center"/>
        <w:rPr>
          <w:rFonts w:ascii="Calibri Light" w:eastAsia="Arial" w:hAnsi="Calibri Light" w:cs="Calibri Light"/>
          <w:spacing w:val="-1"/>
          <w:sz w:val="10"/>
          <w:szCs w:val="10"/>
        </w:rPr>
      </w:pPr>
    </w:p>
    <w:p w14:paraId="5E3C2A68"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 xml:space="preserve">COSRT is a charity.  That means we can claim Gift Aid on your membership subscription from HMRC.  </w:t>
      </w:r>
    </w:p>
    <w:p w14:paraId="4533CF38" w14:textId="1EF2B72C"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It costs you nothing.  But it means that every £1 of your subscription will be worth £1.25 to COSRT.</w:t>
      </w:r>
    </w:p>
    <w:p w14:paraId="6FA15F59"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The benefit to our charity is huge, and it helps us continue to do the best we can for you.</w:t>
      </w:r>
    </w:p>
    <w:p w14:paraId="1CD3C887"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If you are a UK taxpayer, all you need to do to help is complete this declaration.</w:t>
      </w:r>
    </w:p>
    <w:p w14:paraId="03C0ABCD" w14:textId="77777777" w:rsidR="000C590B" w:rsidRDefault="000C590B" w:rsidP="000C590B">
      <w:pPr>
        <w:tabs>
          <w:tab w:val="left" w:pos="9639"/>
        </w:tabs>
        <w:spacing w:before="32"/>
        <w:ind w:left="233"/>
        <w:jc w:val="right"/>
        <w:rPr>
          <w:rFonts w:ascii="Calibri Light" w:eastAsia="Arial" w:hAnsi="Calibri Light" w:cs="Calibri Light"/>
          <w:spacing w:val="-1"/>
          <w:sz w:val="22"/>
          <w:szCs w:val="22"/>
        </w:rPr>
      </w:pPr>
    </w:p>
    <w:tbl>
      <w:tblPr>
        <w:tblW w:w="9750" w:type="dxa"/>
        <w:tblInd w:w="227" w:type="dxa"/>
        <w:tblLayout w:type="fixed"/>
        <w:tblCellMar>
          <w:left w:w="0" w:type="dxa"/>
          <w:right w:w="0" w:type="dxa"/>
        </w:tblCellMar>
        <w:tblLook w:val="01E0" w:firstRow="1" w:lastRow="1" w:firstColumn="1" w:lastColumn="1" w:noHBand="0" w:noVBand="0"/>
      </w:tblPr>
      <w:tblGrid>
        <w:gridCol w:w="1414"/>
        <w:gridCol w:w="8336"/>
      </w:tblGrid>
      <w:tr w:rsidR="000C590B" w14:paraId="52D00DC8"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18B9943"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z w:val="22"/>
                <w:szCs w:val="22"/>
              </w:rPr>
              <w:t>Name</w:t>
            </w:r>
          </w:p>
        </w:tc>
        <w:tc>
          <w:tcPr>
            <w:tcW w:w="8334" w:type="dxa"/>
            <w:tcBorders>
              <w:top w:val="single" w:sz="6" w:space="0" w:color="000000"/>
              <w:left w:val="single" w:sz="6" w:space="0" w:color="000000"/>
              <w:bottom w:val="single" w:sz="6" w:space="0" w:color="000000"/>
              <w:right w:val="single" w:sz="6" w:space="0" w:color="000000"/>
            </w:tcBorders>
            <w:hideMark/>
          </w:tcPr>
          <w:p w14:paraId="33836540"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3E0BF71A" w14:textId="77777777" w:rsidTr="000C590B">
        <w:trPr>
          <w:trHeight w:hRule="exact" w:val="464"/>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2ADA114" w14:textId="77777777" w:rsidR="000C590B" w:rsidRDefault="000C590B">
            <w:pPr>
              <w:tabs>
                <w:tab w:val="left" w:pos="9639"/>
              </w:tabs>
              <w:spacing w:before="98"/>
              <w:ind w:left="103"/>
              <w:rPr>
                <w:rFonts w:ascii="Calibri Light" w:eastAsia="Arial" w:hAnsi="Calibri Light" w:cs="Calibri Light"/>
                <w:sz w:val="22"/>
                <w:szCs w:val="22"/>
              </w:rPr>
            </w:pPr>
            <w:r>
              <w:rPr>
                <w:rFonts w:ascii="Calibri Light" w:eastAsia="Arial" w:hAnsi="Calibri Light" w:cs="Calibri Light"/>
                <w:spacing w:val="-1"/>
                <w:sz w:val="22"/>
                <w:szCs w:val="22"/>
              </w:rPr>
              <w:t>A</w:t>
            </w:r>
            <w:r>
              <w:rPr>
                <w:rFonts w:ascii="Calibri Light" w:eastAsia="Arial" w:hAnsi="Calibri Light" w:cs="Calibri Light"/>
                <w:sz w:val="22"/>
                <w:szCs w:val="22"/>
              </w:rPr>
              <w:t>d</w:t>
            </w:r>
            <w:r>
              <w:rPr>
                <w:rFonts w:ascii="Calibri Light" w:eastAsia="Arial" w:hAnsi="Calibri Light" w:cs="Calibri Light"/>
                <w:spacing w:val="-1"/>
                <w:sz w:val="22"/>
                <w:szCs w:val="22"/>
              </w:rPr>
              <w:t>d</w:t>
            </w:r>
            <w:r>
              <w:rPr>
                <w:rFonts w:ascii="Calibri Light" w:eastAsia="Arial" w:hAnsi="Calibri Light" w:cs="Calibri Light"/>
                <w:spacing w:val="1"/>
                <w:sz w:val="22"/>
                <w:szCs w:val="22"/>
              </w:rPr>
              <w:t>r</w:t>
            </w:r>
            <w:r>
              <w:rPr>
                <w:rFonts w:ascii="Calibri Light" w:eastAsia="Arial" w:hAnsi="Calibri Light" w:cs="Calibri Light"/>
                <w:sz w:val="22"/>
                <w:szCs w:val="22"/>
              </w:rPr>
              <w:t>ess</w:t>
            </w:r>
          </w:p>
        </w:tc>
        <w:tc>
          <w:tcPr>
            <w:tcW w:w="8334" w:type="dxa"/>
            <w:tcBorders>
              <w:top w:val="single" w:sz="6" w:space="0" w:color="000000"/>
              <w:left w:val="single" w:sz="6" w:space="0" w:color="000000"/>
              <w:bottom w:val="single" w:sz="6" w:space="0" w:color="000000"/>
              <w:right w:val="single" w:sz="6" w:space="0" w:color="000000"/>
            </w:tcBorders>
            <w:hideMark/>
          </w:tcPr>
          <w:p w14:paraId="2A093390"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1CD4A2B6"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6C13677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2"/>
                <w:sz w:val="22"/>
                <w:szCs w:val="22"/>
              </w:rPr>
              <w:t>T</w:t>
            </w:r>
            <w:r>
              <w:rPr>
                <w:rFonts w:ascii="Calibri Light" w:eastAsia="Arial" w:hAnsi="Calibri Light" w:cs="Calibri Light"/>
                <w:sz w:val="22"/>
                <w:szCs w:val="22"/>
              </w:rPr>
              <w:t>o</w:t>
            </w:r>
            <w:r>
              <w:rPr>
                <w:rFonts w:ascii="Calibri Light" w:eastAsia="Arial" w:hAnsi="Calibri Light" w:cs="Calibri Light"/>
                <w:spacing w:val="-4"/>
                <w:sz w:val="22"/>
                <w:szCs w:val="22"/>
              </w:rPr>
              <w:t>w</w:t>
            </w:r>
            <w:r>
              <w:rPr>
                <w:rFonts w:ascii="Calibri Light" w:eastAsia="Arial" w:hAnsi="Calibri Light" w:cs="Calibri Light"/>
                <w:sz w:val="22"/>
                <w:szCs w:val="22"/>
              </w:rPr>
              <w:t>n</w:t>
            </w:r>
          </w:p>
        </w:tc>
        <w:tc>
          <w:tcPr>
            <w:tcW w:w="8334" w:type="dxa"/>
            <w:tcBorders>
              <w:top w:val="single" w:sz="6" w:space="0" w:color="000000"/>
              <w:left w:val="single" w:sz="6" w:space="0" w:color="000000"/>
              <w:bottom w:val="single" w:sz="6" w:space="0" w:color="000000"/>
              <w:right w:val="single" w:sz="6" w:space="0" w:color="000000"/>
            </w:tcBorders>
            <w:hideMark/>
          </w:tcPr>
          <w:p w14:paraId="3F7594A7"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66D87D45"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2472E401"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P</w:t>
            </w:r>
            <w:r>
              <w:rPr>
                <w:rFonts w:ascii="Calibri Light" w:eastAsia="Arial" w:hAnsi="Calibri Light" w:cs="Calibri Light"/>
                <w:sz w:val="22"/>
                <w:szCs w:val="22"/>
              </w:rPr>
              <w:t>ost</w:t>
            </w:r>
            <w:r>
              <w:rPr>
                <w:rFonts w:ascii="Calibri Light" w:eastAsia="Arial" w:hAnsi="Calibri Light" w:cs="Calibri Light"/>
                <w:spacing w:val="2"/>
                <w:sz w:val="22"/>
                <w:szCs w:val="22"/>
              </w:rPr>
              <w:t xml:space="preserve"> </w:t>
            </w:r>
            <w:r>
              <w:rPr>
                <w:rFonts w:ascii="Calibri Light" w:eastAsia="Arial" w:hAnsi="Calibri Light" w:cs="Calibri Light"/>
                <w:spacing w:val="-1"/>
                <w:sz w:val="22"/>
                <w:szCs w:val="22"/>
              </w:rPr>
              <w:t>C</w:t>
            </w:r>
            <w:r>
              <w:rPr>
                <w:rFonts w:ascii="Calibri Light" w:eastAsia="Arial" w:hAnsi="Calibri Light" w:cs="Calibri Light"/>
                <w:sz w:val="22"/>
                <w:szCs w:val="22"/>
              </w:rPr>
              <w:t>o</w:t>
            </w:r>
            <w:r>
              <w:rPr>
                <w:rFonts w:ascii="Calibri Light" w:eastAsia="Arial" w:hAnsi="Calibri Light" w:cs="Calibri Light"/>
                <w:spacing w:val="-1"/>
                <w:sz w:val="22"/>
                <w:szCs w:val="22"/>
              </w:rPr>
              <w:t>d</w:t>
            </w:r>
            <w:r>
              <w:rPr>
                <w:rFonts w:ascii="Calibri Light" w:eastAsia="Arial" w:hAnsi="Calibri Light" w:cs="Calibri Light"/>
                <w:sz w:val="22"/>
                <w:szCs w:val="22"/>
              </w:rPr>
              <w:t>e</w:t>
            </w:r>
          </w:p>
        </w:tc>
        <w:tc>
          <w:tcPr>
            <w:tcW w:w="8334" w:type="dxa"/>
            <w:tcBorders>
              <w:top w:val="single" w:sz="6" w:space="0" w:color="000000"/>
              <w:left w:val="single" w:sz="6" w:space="0" w:color="000000"/>
              <w:bottom w:val="single" w:sz="6" w:space="0" w:color="000000"/>
              <w:right w:val="single" w:sz="6" w:space="0" w:color="000000"/>
            </w:tcBorders>
            <w:hideMark/>
          </w:tcPr>
          <w:p w14:paraId="66A1C391"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47D8B53C"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A4AB9F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Telephone</w:t>
            </w:r>
          </w:p>
        </w:tc>
        <w:tc>
          <w:tcPr>
            <w:tcW w:w="8334" w:type="dxa"/>
            <w:tcBorders>
              <w:top w:val="single" w:sz="6" w:space="0" w:color="000000"/>
              <w:left w:val="single" w:sz="6" w:space="0" w:color="000000"/>
              <w:bottom w:val="single" w:sz="6" w:space="0" w:color="000000"/>
              <w:right w:val="single" w:sz="6" w:space="0" w:color="000000"/>
            </w:tcBorders>
            <w:hideMark/>
          </w:tcPr>
          <w:p w14:paraId="3FCD739A"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0C1AACBF"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5FAD93E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D</w:t>
            </w:r>
            <w:r>
              <w:rPr>
                <w:rFonts w:ascii="Calibri Light" w:eastAsia="Arial" w:hAnsi="Calibri Light" w:cs="Calibri Light"/>
                <w:sz w:val="22"/>
                <w:szCs w:val="22"/>
              </w:rPr>
              <w:t>ate</w:t>
            </w:r>
          </w:p>
        </w:tc>
        <w:tc>
          <w:tcPr>
            <w:tcW w:w="8334" w:type="dxa"/>
            <w:tcBorders>
              <w:top w:val="single" w:sz="6" w:space="0" w:color="000000"/>
              <w:left w:val="single" w:sz="6" w:space="0" w:color="000000"/>
              <w:bottom w:val="single" w:sz="6" w:space="0" w:color="000000"/>
              <w:right w:val="single" w:sz="6" w:space="0" w:color="000000"/>
            </w:tcBorders>
            <w:hideMark/>
          </w:tcPr>
          <w:p w14:paraId="21105F09"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7661D202" w14:textId="77777777" w:rsidR="000C590B" w:rsidRDefault="000C590B" w:rsidP="000C590B">
      <w:pPr>
        <w:tabs>
          <w:tab w:val="left" w:pos="3700"/>
          <w:tab w:val="left" w:pos="9639"/>
        </w:tabs>
        <w:textAlignment w:val="baseline"/>
        <w:rPr>
          <w:rFonts w:ascii="Calibri Light" w:hAnsi="Calibri Light" w:cs="Calibri Light"/>
          <w:sz w:val="18"/>
          <w:szCs w:val="18"/>
          <w:lang w:eastAsia="en-GB"/>
        </w:rPr>
      </w:pPr>
    </w:p>
    <w:p w14:paraId="21C28087" w14:textId="7CC074F5" w:rsidR="000C590B" w:rsidRDefault="000C590B" w:rsidP="000C590B">
      <w:pPr>
        <w:tabs>
          <w:tab w:val="left" w:pos="9639"/>
        </w:tabs>
        <w:spacing w:before="34"/>
        <w:ind w:left="876" w:right="122"/>
        <w:jc w:val="both"/>
        <w:rPr>
          <w:rFonts w:ascii="Calibri Light" w:eastAsia="Arial" w:hAnsi="Calibri Light" w:cs="Calibri Light"/>
          <w:sz w:val="20"/>
          <w:szCs w:val="20"/>
          <w:lang w:eastAsia="zh-CN"/>
        </w:rPr>
      </w:pPr>
      <w:r>
        <w:rPr>
          <w:noProof/>
          <w:lang w:eastAsia="zh-CN"/>
        </w:rPr>
        <mc:AlternateContent>
          <mc:Choice Requires="wpg">
            <w:drawing>
              <wp:anchor distT="0" distB="0" distL="114300" distR="114300" simplePos="0" relativeHeight="251672576" behindDoc="1" locked="0" layoutInCell="1" allowOverlap="1" wp14:anchorId="6E2CEF18" wp14:editId="2D9D0B1F">
                <wp:simplePos x="0" y="0"/>
                <wp:positionH relativeFrom="page">
                  <wp:posOffset>718820</wp:posOffset>
                </wp:positionH>
                <wp:positionV relativeFrom="paragraph">
                  <wp:posOffset>170815</wp:posOffset>
                </wp:positionV>
                <wp:extent cx="344170" cy="344170"/>
                <wp:effectExtent l="0" t="0" r="36830" b="0"/>
                <wp:wrapNone/>
                <wp:docPr id="8" name="Group 8"/>
                <wp:cNvGraphicFramePr/>
                <a:graphic xmlns:a="http://schemas.openxmlformats.org/drawingml/2006/main">
                  <a:graphicData uri="http://schemas.microsoft.com/office/word/2010/wordprocessingGroup">
                    <wpg:wgp>
                      <wpg:cNvGrpSpPr/>
                      <wpg:grpSpPr bwMode="auto">
                        <a:xfrm>
                          <a:off x="0" y="0"/>
                          <a:ext cx="344170" cy="344170"/>
                          <a:chOff x="6" y="5"/>
                          <a:chExt cx="530" cy="530"/>
                        </a:xfrm>
                      </wpg:grpSpPr>
                      <wps:wsp>
                        <wps:cNvPr id="9" name="Freeform 3"/>
                        <wps:cNvSpPr>
                          <a:spLocks/>
                        </wps:cNvSpPr>
                        <wps:spPr bwMode="auto">
                          <a:xfrm>
                            <a:off x="15" y="10"/>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53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5" y="531"/>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FE917" id="Group 8" o:spid="_x0000_s1026" style="position:absolute;margin-left:56.6pt;margin-top:13.45pt;width:27.1pt;height:27.1pt;z-index:-251643904;mso-position-horizontal-relative:page" coordorigin="6,5" coordsize="53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">
                <v:shape id="Freeform 3" o:spid="_x0000_s1027" style="position:absolute;left:15;top:10;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" path="m,l517,e" filled="f" strokeweight=".58pt">
                  <v:path arrowok="t" o:connecttype="custom" o:connectlocs="0,0;517,0" o:connectangles="0,0"/>
                </v:shape>
                <v:shape id="Freeform 4" o:spid="_x0000_s1028" style="position:absolute;left: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" path="m,l,531e" filled="f" strokeweight=".58pt">
                  <v:path arrowok="t" o:connecttype="custom" o:connectlocs="0,274;0,805" o:connectangles="0,0"/>
                </v:shape>
                <v:shape id="Freeform 5" o:spid="_x0000_s1029" style="position:absolute;left:53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" path="m,l,531e" filled="f" strokeweight=".58pt">
                  <v:path arrowok="t" o:connecttype="custom" o:connectlocs="0,274;0,805" o:connectangles="0,0"/>
                </v:shape>
                <v:shape id="Freeform 6" o:spid="_x0000_s1030" style="position:absolute;left:15;top:531;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" path="m,l517,e" filled="f" strokeweight=".58pt">
                  <v:path arrowok="t" o:connecttype="custom" o:connectlocs="0,0;517,0" o:connectangles="0,0"/>
                </v:shape>
                <w10:wrap anchorx="page"/>
              </v:group>
            </w:pict>
          </mc:Fallback>
        </mc:AlternateContent>
      </w:r>
      <w:bookmarkStart w:id="41" w:name="_Hlk73543096"/>
      <w:r>
        <w:rPr>
          <w:noProof/>
          <w:lang w:eastAsia="zh-CN"/>
        </w:rPr>
        <mc:AlternateContent>
          <mc:Choice Requires="wps">
            <w:drawing>
              <wp:anchor distT="0" distB="0" distL="114300" distR="114300" simplePos="0" relativeHeight="251673600" behindDoc="1" locked="0" layoutInCell="1" allowOverlap="1" wp14:anchorId="4CDD676D" wp14:editId="57E9F46C">
                <wp:simplePos x="0" y="0"/>
                <wp:positionH relativeFrom="page">
                  <wp:posOffset>800100</wp:posOffset>
                </wp:positionH>
                <wp:positionV relativeFrom="paragraph">
                  <wp:posOffset>232410</wp:posOffset>
                </wp:positionV>
                <wp:extent cx="175260" cy="228600"/>
                <wp:effectExtent l="0" t="0" r="15240" b="0"/>
                <wp:wrapNone/>
                <wp:docPr id="1028289940" name="Text Box 1028289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676D" id="Text Box 1028289940" o:spid="_x0000_s1028" type="#_x0000_t202" style="position:absolute;left:0;text-align:left;margin-left:63pt;margin-top:18.3pt;width:13.8pt;height: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" filled="f" stroked="f">
                <v:textbox inset="0,0,0,0">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v:textbox>
                <w10:wrap anchorx="page"/>
              </v:shape>
            </w:pict>
          </mc:Fallback>
        </mc:AlternateContent>
      </w:r>
      <w:r>
        <w:rPr>
          <w:rFonts w:ascii="Calibri Light" w:eastAsia="Arial" w:hAnsi="Calibri Light" w:cs="Calibri Light"/>
          <w:spacing w:val="-1"/>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s</w:t>
      </w:r>
      <w:r>
        <w:rPr>
          <w:rFonts w:ascii="Calibri Light" w:eastAsia="Arial" w:hAnsi="Calibri Light" w:cs="Calibri Light"/>
          <w:sz w:val="20"/>
          <w:szCs w:val="20"/>
        </w:rPr>
        <w:t>! I</w:t>
      </w:r>
      <w:r>
        <w:rPr>
          <w:rFonts w:ascii="Calibri Light" w:eastAsia="Arial" w:hAnsi="Calibri Light" w:cs="Calibri Light"/>
          <w:spacing w:val="-1"/>
          <w:sz w:val="20"/>
          <w:szCs w:val="20"/>
        </w:rPr>
        <w:t xml:space="preserve"> </w:t>
      </w:r>
      <w:r>
        <w:rPr>
          <w:rFonts w:ascii="Calibri Light" w:eastAsia="Arial" w:hAnsi="Calibri Light" w:cs="Calibri Light"/>
          <w:spacing w:val="-3"/>
          <w:sz w:val="20"/>
          <w:szCs w:val="20"/>
        </w:rPr>
        <w:t xml:space="preserve">want </w:t>
      </w:r>
      <w:r>
        <w:rPr>
          <w:rFonts w:ascii="Calibri Light" w:eastAsia="Arial" w:hAnsi="Calibri Light" w:cs="Calibri Light"/>
          <w:spacing w:val="2"/>
          <w:sz w:val="20"/>
          <w:szCs w:val="20"/>
        </w:rPr>
        <w:t>College of Sexual and Relationship Therapists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to re</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m</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1"/>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2"/>
          <w:sz w:val="20"/>
          <w:szCs w:val="20"/>
        </w:rPr>
        <w:t>o</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s</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n</w:t>
      </w:r>
      <w:r>
        <w:rPr>
          <w:rFonts w:ascii="Calibri Light" w:eastAsia="Arial" w:hAnsi="Calibri Light" w:cs="Calibri Light"/>
          <w:sz w:val="20"/>
          <w:szCs w:val="20"/>
        </w:rPr>
        <w:t>d</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ot</w:t>
      </w:r>
      <w:r>
        <w:rPr>
          <w:rFonts w:ascii="Calibri Light" w:eastAsia="Arial" w:hAnsi="Calibri Light" w:cs="Calibri Light"/>
          <w:spacing w:val="-1"/>
          <w:sz w:val="20"/>
          <w:szCs w:val="20"/>
        </w:rPr>
        <w:t>h</w:t>
      </w:r>
      <w:r>
        <w:rPr>
          <w:rFonts w:ascii="Calibri Light" w:eastAsia="Arial" w:hAnsi="Calibri Light" w:cs="Calibri Light"/>
          <w:sz w:val="20"/>
          <w:szCs w:val="20"/>
        </w:rPr>
        <w:t>er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l</w:t>
      </w:r>
      <w:r>
        <w:rPr>
          <w:rFonts w:ascii="Calibri Light" w:eastAsia="Arial" w:hAnsi="Calibri Light" w:cs="Calibri Light"/>
          <w:spacing w:val="1"/>
          <w:sz w:val="20"/>
          <w:szCs w:val="20"/>
        </w:rPr>
        <w:t>i</w:t>
      </w:r>
      <w:r>
        <w:rPr>
          <w:rFonts w:ascii="Calibri Light" w:eastAsia="Arial" w:hAnsi="Calibri Light" w:cs="Calibri Light"/>
          <w:sz w:val="20"/>
          <w:szCs w:val="20"/>
        </w:rPr>
        <w:t>g</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l</w:t>
      </w:r>
      <w:r>
        <w:rPr>
          <w:rFonts w:ascii="Calibri Light" w:eastAsia="Arial" w:hAnsi="Calibri Light" w:cs="Calibri Light"/>
          <w:sz w:val="20"/>
          <w:szCs w:val="20"/>
        </w:rPr>
        <w:t>e</w:t>
      </w:r>
      <w:r>
        <w:rPr>
          <w:rFonts w:ascii="Calibri Light" w:eastAsia="Arial" w:hAnsi="Calibri Light" w:cs="Calibri Light"/>
          <w:spacing w:val="-4"/>
          <w:sz w:val="20"/>
          <w:szCs w:val="20"/>
        </w:rPr>
        <w:t xml:space="preserve"> </w:t>
      </w:r>
      <w:r>
        <w:rPr>
          <w:rFonts w:ascii="Calibri Light" w:eastAsia="Arial" w:hAnsi="Calibri Light" w:cs="Calibri Light"/>
          <w:sz w:val="20"/>
          <w:szCs w:val="20"/>
        </w:rPr>
        <w:t>d</w:t>
      </w:r>
      <w:r>
        <w:rPr>
          <w:rFonts w:ascii="Calibri Light" w:eastAsia="Arial" w:hAnsi="Calibri Light" w:cs="Calibri Light"/>
          <w:spacing w:val="1"/>
          <w:sz w:val="20"/>
          <w:szCs w:val="20"/>
        </w:rPr>
        <w:t>o</w:t>
      </w:r>
      <w:r>
        <w:rPr>
          <w:rFonts w:ascii="Calibri Light" w:eastAsia="Arial" w:hAnsi="Calibri Light" w:cs="Calibri Light"/>
          <w:sz w:val="20"/>
          <w:szCs w:val="20"/>
        </w:rPr>
        <w:t>n</w:t>
      </w:r>
      <w:r>
        <w:rPr>
          <w:rFonts w:ascii="Calibri Light" w:eastAsia="Arial" w:hAnsi="Calibri Light" w:cs="Calibri Light"/>
          <w:spacing w:val="-1"/>
          <w:sz w:val="20"/>
          <w:szCs w:val="20"/>
        </w:rPr>
        <w:t>a</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 xml:space="preserve">or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e</w:t>
      </w:r>
      <w:r>
        <w:rPr>
          <w:rFonts w:ascii="Calibri Light" w:eastAsia="Arial" w:hAnsi="Calibri Light" w:cs="Calibri Light"/>
          <w:spacing w:val="4"/>
          <w:sz w:val="20"/>
          <w:szCs w:val="20"/>
        </w:rPr>
        <w:t>m</w:t>
      </w:r>
      <w:r>
        <w:rPr>
          <w:rFonts w:ascii="Calibri Light" w:eastAsia="Arial" w:hAnsi="Calibri Light" w:cs="Calibri Light"/>
          <w:sz w:val="20"/>
          <w:szCs w:val="20"/>
        </w:rPr>
        <w:t>b</w:t>
      </w:r>
      <w:r>
        <w:rPr>
          <w:rFonts w:ascii="Calibri Light" w:eastAsia="Arial" w:hAnsi="Calibri Light" w:cs="Calibri Light"/>
          <w:spacing w:val="-1"/>
          <w:sz w:val="20"/>
          <w:szCs w:val="20"/>
        </w:rPr>
        <w:t>e</w:t>
      </w:r>
      <w:r>
        <w:rPr>
          <w:rFonts w:ascii="Calibri Light" w:eastAsia="Arial" w:hAnsi="Calibri Light" w:cs="Calibri Light"/>
          <w:spacing w:val="-2"/>
          <w:sz w:val="20"/>
          <w:szCs w:val="20"/>
        </w:rPr>
        <w:t>r</w:t>
      </w:r>
      <w:r>
        <w:rPr>
          <w:rFonts w:ascii="Calibri Light" w:eastAsia="Arial" w:hAnsi="Calibri Light" w:cs="Calibri Light"/>
          <w:spacing w:val="1"/>
          <w:sz w:val="20"/>
          <w:szCs w:val="20"/>
        </w:rPr>
        <w:t>s</w:t>
      </w:r>
      <w:r>
        <w:rPr>
          <w:rFonts w:ascii="Calibri Light" w:eastAsia="Arial" w:hAnsi="Calibri Light" w:cs="Calibri Light"/>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11"/>
          <w:sz w:val="20"/>
          <w:szCs w:val="20"/>
        </w:rPr>
        <w:t xml:space="preserve"> </w:t>
      </w:r>
      <w:r>
        <w:rPr>
          <w:rFonts w:ascii="Calibri Light" w:eastAsia="Arial" w:hAnsi="Calibri Light" w:cs="Calibri Light"/>
          <w:sz w:val="20"/>
          <w:szCs w:val="20"/>
        </w:rPr>
        <w:t>su</w:t>
      </w:r>
      <w:r>
        <w:rPr>
          <w:rFonts w:ascii="Calibri Light" w:eastAsia="Arial" w:hAnsi="Calibri Light" w:cs="Calibri Light"/>
          <w:spacing w:val="-1"/>
          <w:sz w:val="20"/>
          <w:szCs w:val="20"/>
        </w:rPr>
        <w:t>b</w:t>
      </w:r>
      <w:r>
        <w:rPr>
          <w:rFonts w:ascii="Calibri Light" w:eastAsia="Arial" w:hAnsi="Calibri Light" w:cs="Calibri Light"/>
          <w:spacing w:val="1"/>
          <w:sz w:val="20"/>
          <w:szCs w:val="20"/>
        </w:rPr>
        <w:t>scr</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11"/>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2"/>
          <w:sz w:val="20"/>
          <w:szCs w:val="20"/>
        </w:rPr>
        <w:t>a</w:t>
      </w:r>
      <w:r>
        <w:rPr>
          <w:rFonts w:ascii="Calibri Light" w:eastAsia="Arial" w:hAnsi="Calibri Light" w:cs="Calibri Light"/>
          <w:sz w:val="20"/>
          <w:szCs w:val="20"/>
        </w:rPr>
        <w:t>y</w:t>
      </w:r>
      <w:r>
        <w:rPr>
          <w:rFonts w:ascii="Calibri Light" w:eastAsia="Arial" w:hAnsi="Calibri Light" w:cs="Calibri Light"/>
          <w:spacing w:val="-8"/>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a</w:t>
      </w:r>
      <w:r>
        <w:rPr>
          <w:rFonts w:ascii="Calibri Light" w:eastAsia="Arial" w:hAnsi="Calibri Light" w:cs="Calibri Light"/>
          <w:spacing w:val="3"/>
          <w:sz w:val="20"/>
          <w:szCs w:val="20"/>
        </w:rPr>
        <w:t>k</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f</w:t>
      </w:r>
      <w:r>
        <w:rPr>
          <w:rFonts w:ascii="Calibri Light" w:eastAsia="Arial" w:hAnsi="Calibri Light" w:cs="Calibri Light"/>
          <w:sz w:val="20"/>
          <w:szCs w:val="20"/>
        </w:rPr>
        <w:t>ut</w:t>
      </w:r>
      <w:r>
        <w:rPr>
          <w:rFonts w:ascii="Calibri Light" w:eastAsia="Arial" w:hAnsi="Calibri Light" w:cs="Calibri Light"/>
          <w:spacing w:val="-1"/>
          <w:sz w:val="20"/>
          <w:szCs w:val="20"/>
        </w:rPr>
        <w:t>u</w:t>
      </w:r>
      <w:r>
        <w:rPr>
          <w:rFonts w:ascii="Calibri Light" w:eastAsia="Arial" w:hAnsi="Calibri Light" w:cs="Calibri Light"/>
          <w:spacing w:val="3"/>
          <w:sz w:val="20"/>
          <w:szCs w:val="20"/>
        </w:rPr>
        <w:t>r</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1"/>
          <w:sz w:val="20"/>
          <w:szCs w:val="20"/>
        </w:rPr>
        <w:t>o</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v</w:t>
      </w:r>
      <w:r>
        <w:rPr>
          <w:rFonts w:ascii="Calibri Light" w:eastAsia="Arial" w:hAnsi="Calibri Light" w:cs="Calibri Light"/>
          <w:sz w:val="20"/>
          <w:szCs w:val="20"/>
        </w:rPr>
        <w:t>e</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z w:val="20"/>
          <w:szCs w:val="20"/>
        </w:rPr>
        <w:t>a</w:t>
      </w:r>
      <w:r>
        <w:rPr>
          <w:rFonts w:ascii="Calibri Light" w:eastAsia="Arial" w:hAnsi="Calibri Light" w:cs="Calibri Light"/>
          <w:spacing w:val="-1"/>
          <w:sz w:val="20"/>
          <w:szCs w:val="20"/>
        </w:rPr>
        <w:t>d</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he</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p</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4</w:t>
      </w:r>
      <w:r>
        <w:rPr>
          <w:rFonts w:ascii="Calibri Light" w:eastAsia="Arial" w:hAnsi="Calibri Light" w:cs="Calibri Light"/>
          <w:spacing w:val="1"/>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pacing w:val="2"/>
          <w:sz w:val="20"/>
          <w:szCs w:val="20"/>
        </w:rPr>
        <w:t>e</w:t>
      </w:r>
      <w:r>
        <w:rPr>
          <w:rFonts w:ascii="Calibri Light" w:eastAsia="Arial" w:hAnsi="Calibri Light" w:cs="Calibri Light"/>
          <w:sz w:val="20"/>
          <w:szCs w:val="20"/>
        </w:rPr>
        <w:t>ar</w:t>
      </w:r>
      <w:r>
        <w:rPr>
          <w:rFonts w:ascii="Calibri Light" w:eastAsia="Arial" w:hAnsi="Calibri Light" w:cs="Calibri Light"/>
          <w:spacing w:val="2"/>
          <w:sz w:val="20"/>
          <w:szCs w:val="20"/>
        </w:rPr>
        <w:t>s</w:t>
      </w:r>
      <w:r>
        <w:rPr>
          <w:rFonts w:ascii="Calibri Light" w:eastAsia="Arial" w:hAnsi="Calibri Light" w:cs="Calibri Light"/>
          <w:sz w:val="20"/>
          <w:szCs w:val="20"/>
        </w:rPr>
        <w:t>.</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am a UK taxpayer and </w:t>
      </w:r>
      <w:r>
        <w:rPr>
          <w:rFonts w:ascii="Calibri Light" w:eastAsia="Arial" w:hAnsi="Calibri Light" w:cs="Calibri Light"/>
          <w:spacing w:val="2"/>
          <w:sz w:val="20"/>
          <w:szCs w:val="20"/>
        </w:rPr>
        <w:t>u</w:t>
      </w:r>
      <w:r>
        <w:rPr>
          <w:rFonts w:ascii="Calibri Light" w:eastAsia="Arial" w:hAnsi="Calibri Light" w:cs="Calibri Light"/>
          <w:sz w:val="20"/>
          <w:szCs w:val="20"/>
        </w:rPr>
        <w:t>n</w:t>
      </w:r>
      <w:r>
        <w:rPr>
          <w:rFonts w:ascii="Calibri Light" w:eastAsia="Arial" w:hAnsi="Calibri Light" w:cs="Calibri Light"/>
          <w:spacing w:val="-1"/>
          <w:sz w:val="20"/>
          <w:szCs w:val="20"/>
        </w:rPr>
        <w:t>d</w:t>
      </w:r>
      <w:r>
        <w:rPr>
          <w:rFonts w:ascii="Calibri Light" w:eastAsia="Arial" w:hAnsi="Calibri Light" w:cs="Calibri Light"/>
          <w:sz w:val="20"/>
          <w:szCs w:val="20"/>
        </w:rPr>
        <w:t>er</w:t>
      </w:r>
      <w:r>
        <w:rPr>
          <w:rFonts w:ascii="Calibri Light" w:eastAsia="Arial" w:hAnsi="Calibri Light" w:cs="Calibri Light"/>
          <w:spacing w:val="2"/>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a</w:t>
      </w:r>
      <w:r>
        <w:rPr>
          <w:rFonts w:ascii="Calibri Light" w:eastAsia="Arial" w:hAnsi="Calibri Light" w:cs="Calibri Light"/>
          <w:sz w:val="20"/>
          <w:szCs w:val="20"/>
        </w:rPr>
        <w:t>nd 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 n</w:t>
      </w:r>
      <w:r>
        <w:rPr>
          <w:rFonts w:ascii="Calibri Light" w:eastAsia="Arial" w:hAnsi="Calibri Light" w:cs="Calibri Light"/>
          <w:spacing w:val="1"/>
          <w:sz w:val="20"/>
          <w:szCs w:val="20"/>
        </w:rPr>
        <w:t>e</w:t>
      </w:r>
      <w:r>
        <w:rPr>
          <w:rFonts w:ascii="Calibri Light" w:eastAsia="Arial" w:hAnsi="Calibri Light" w:cs="Calibri Light"/>
          <w:sz w:val="20"/>
          <w:szCs w:val="20"/>
        </w:rPr>
        <w:t>ed</w:t>
      </w:r>
      <w:r>
        <w:rPr>
          <w:rFonts w:ascii="Calibri Light" w:eastAsia="Arial" w:hAnsi="Calibri Light" w:cs="Calibri Light"/>
          <w:spacing w:val="-5"/>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o</w:t>
      </w:r>
      <w:r>
        <w:rPr>
          <w:rFonts w:ascii="Calibri Light" w:eastAsia="Arial" w:hAnsi="Calibri Light" w:cs="Calibri Light"/>
          <w:sz w:val="20"/>
          <w:szCs w:val="20"/>
        </w:rPr>
        <w:t>u</w:t>
      </w:r>
      <w:r>
        <w:rPr>
          <w:rFonts w:ascii="Calibri Light" w:eastAsia="Arial" w:hAnsi="Calibri Light" w:cs="Calibri Light"/>
          <w:spacing w:val="-1"/>
          <w:sz w:val="20"/>
          <w:szCs w:val="20"/>
        </w:rPr>
        <w:t>g</w:t>
      </w:r>
      <w:r>
        <w:rPr>
          <w:rFonts w:ascii="Calibri Light" w:eastAsia="Arial" w:hAnsi="Calibri Light" w:cs="Calibri Light"/>
          <w:sz w:val="20"/>
          <w:szCs w:val="20"/>
        </w:rPr>
        <w:t>h</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1"/>
          <w:sz w:val="20"/>
          <w:szCs w:val="20"/>
        </w:rPr>
        <w:t>c</w:t>
      </w:r>
      <w:r>
        <w:rPr>
          <w:rFonts w:ascii="Calibri Light" w:eastAsia="Arial" w:hAnsi="Calibri Light" w:cs="Calibri Light"/>
          <w:sz w:val="20"/>
          <w:szCs w:val="20"/>
        </w:rPr>
        <w:t>o</w:t>
      </w:r>
      <w:r>
        <w:rPr>
          <w:rFonts w:ascii="Calibri Light" w:eastAsia="Arial" w:hAnsi="Calibri Light" w:cs="Calibri Light"/>
          <w:spacing w:val="4"/>
          <w:sz w:val="20"/>
          <w:szCs w:val="20"/>
        </w:rPr>
        <w:t>m</w:t>
      </w:r>
      <w:r>
        <w:rPr>
          <w:rFonts w:ascii="Calibri Light" w:eastAsia="Arial" w:hAnsi="Calibri Light" w:cs="Calibri Light"/>
          <w:sz w:val="20"/>
          <w:szCs w:val="20"/>
        </w:rPr>
        <w:t>e</w:t>
      </w:r>
      <w:r>
        <w:rPr>
          <w:rFonts w:ascii="Calibri Light" w:eastAsia="Arial" w:hAnsi="Calibri Light" w:cs="Calibri Light"/>
          <w:spacing w:val="-10"/>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or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Cap</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t</w:t>
      </w:r>
      <w:r>
        <w:rPr>
          <w:rFonts w:ascii="Calibri Light" w:eastAsia="Arial" w:hAnsi="Calibri Light" w:cs="Calibri Light"/>
          <w:sz w:val="20"/>
          <w:szCs w:val="20"/>
        </w:rPr>
        <w:t>al</w:t>
      </w:r>
      <w:r>
        <w:rPr>
          <w:rFonts w:ascii="Calibri Light" w:eastAsia="Arial" w:hAnsi="Calibri Light" w:cs="Calibri Light"/>
          <w:spacing w:val="-7"/>
          <w:sz w:val="20"/>
          <w:szCs w:val="20"/>
        </w:rPr>
        <w:t xml:space="preserve"> </w:t>
      </w:r>
      <w:r>
        <w:rPr>
          <w:rFonts w:ascii="Calibri Light" w:eastAsia="Arial" w:hAnsi="Calibri Light" w:cs="Calibri Light"/>
          <w:spacing w:val="1"/>
          <w:sz w:val="20"/>
          <w:szCs w:val="20"/>
        </w:rPr>
        <w:t>G</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n</w:t>
      </w:r>
      <w:r>
        <w:rPr>
          <w:rFonts w:ascii="Calibri Light" w:eastAsia="Arial" w:hAnsi="Calibri Light" w:cs="Calibri Light"/>
          <w:sz w:val="20"/>
          <w:szCs w:val="20"/>
        </w:rPr>
        <w:t>s</w:t>
      </w:r>
      <w:r>
        <w:rPr>
          <w:rFonts w:ascii="Calibri Light" w:eastAsia="Arial" w:hAnsi="Calibri Light" w:cs="Calibri Light"/>
          <w:spacing w:val="-4"/>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e</w:t>
      </w:r>
      <w:r>
        <w:rPr>
          <w:rFonts w:ascii="Calibri Light" w:eastAsia="Arial" w:hAnsi="Calibri Light" w:cs="Calibri Light"/>
          <w:sz w:val="20"/>
          <w:szCs w:val="20"/>
        </w:rPr>
        <w:t>a</w:t>
      </w:r>
      <w:r>
        <w:rPr>
          <w:rFonts w:ascii="Calibri Light" w:eastAsia="Arial" w:hAnsi="Calibri Light" w:cs="Calibri Light"/>
          <w:spacing w:val="1"/>
          <w:sz w:val="20"/>
          <w:szCs w:val="20"/>
        </w:rPr>
        <w:t>c</w:t>
      </w:r>
      <w:r>
        <w:rPr>
          <w:rFonts w:ascii="Calibri Light" w:eastAsia="Arial" w:hAnsi="Calibri Light" w:cs="Calibri Light"/>
          <w:sz w:val="20"/>
          <w:szCs w:val="20"/>
        </w:rPr>
        <w:t>h</w:t>
      </w:r>
      <w:r>
        <w:rPr>
          <w:rFonts w:ascii="Calibri Light" w:eastAsia="Arial" w:hAnsi="Calibri Light" w:cs="Calibri Light"/>
          <w:spacing w:val="-4"/>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a</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to</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c</w:t>
      </w:r>
      <w:r>
        <w:rPr>
          <w:rFonts w:ascii="Calibri Light" w:eastAsia="Arial" w:hAnsi="Calibri Light" w:cs="Calibri Light"/>
          <w:spacing w:val="2"/>
          <w:sz w:val="20"/>
          <w:szCs w:val="20"/>
        </w:rPr>
        <w:t>o</w:t>
      </w:r>
      <w:r>
        <w:rPr>
          <w:rFonts w:ascii="Calibri Light" w:eastAsia="Arial" w:hAnsi="Calibri Light" w:cs="Calibri Light"/>
          <w:spacing w:val="-1"/>
          <w:sz w:val="20"/>
          <w:szCs w:val="20"/>
        </w:rPr>
        <w:t>v</w:t>
      </w:r>
      <w:r>
        <w:rPr>
          <w:rFonts w:ascii="Calibri Light" w:eastAsia="Arial" w:hAnsi="Calibri Light" w:cs="Calibri Light"/>
          <w:sz w:val="20"/>
          <w:szCs w:val="20"/>
        </w:rPr>
        <w:t>er</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Gi</w:t>
      </w:r>
      <w:r>
        <w:rPr>
          <w:rFonts w:ascii="Calibri Light" w:eastAsia="Arial" w:hAnsi="Calibri Light" w:cs="Calibri Light"/>
          <w:spacing w:val="1"/>
          <w:sz w:val="20"/>
          <w:szCs w:val="20"/>
        </w:rPr>
        <w:t>f</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d </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4"/>
          <w:sz w:val="20"/>
          <w:szCs w:val="20"/>
        </w:rPr>
        <w:t>m</w:t>
      </w:r>
      <w:r>
        <w:rPr>
          <w:rFonts w:ascii="Calibri Light" w:eastAsia="Arial" w:hAnsi="Calibri Light" w:cs="Calibri Light"/>
          <w:sz w:val="20"/>
          <w:szCs w:val="20"/>
        </w:rPr>
        <w:t>ed</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on</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l</w:t>
      </w:r>
      <w:r>
        <w:rPr>
          <w:rFonts w:ascii="Calibri Light" w:eastAsia="Arial" w:hAnsi="Calibri Light" w:cs="Calibri Light"/>
          <w:sz w:val="20"/>
          <w:szCs w:val="20"/>
        </w:rPr>
        <w:t>l</w:t>
      </w:r>
      <w:r>
        <w:rPr>
          <w:rFonts w:ascii="Calibri Light" w:eastAsia="Arial" w:hAnsi="Calibri Light" w:cs="Calibri Light"/>
          <w:spacing w:val="-3"/>
          <w:sz w:val="20"/>
          <w:szCs w:val="20"/>
        </w:rPr>
        <w:t xml:space="preserve">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a</w:t>
      </w:r>
      <w:r>
        <w:rPr>
          <w:rFonts w:ascii="Calibri Light" w:eastAsia="Arial" w:hAnsi="Calibri Light" w:cs="Calibri Light"/>
          <w:sz w:val="20"/>
          <w:szCs w:val="20"/>
        </w:rPr>
        <w:t>t</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on</w:t>
      </w:r>
      <w:r>
        <w:rPr>
          <w:rFonts w:ascii="Calibri Light" w:eastAsia="Arial" w:hAnsi="Calibri Light" w:cs="Calibri Light"/>
          <w:sz w:val="20"/>
          <w:szCs w:val="20"/>
        </w:rPr>
        <w:t>s</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w:t>
      </w:r>
      <w:r>
        <w:rPr>
          <w:rFonts w:ascii="Calibri Light" w:eastAsia="Arial" w:hAnsi="Calibri Light" w:cs="Calibri Light"/>
          <w:spacing w:val="-1"/>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e</w:t>
      </w:r>
      <w:r>
        <w:rPr>
          <w:rFonts w:ascii="Calibri Light" w:eastAsia="Arial" w:hAnsi="Calibri Light" w:cs="Calibri Light"/>
          <w:spacing w:val="3"/>
          <w:sz w:val="20"/>
          <w:szCs w:val="20"/>
        </w:rPr>
        <w:t>r</w:t>
      </w:r>
      <w:r>
        <w:rPr>
          <w:rFonts w:ascii="Calibri Light" w:eastAsia="Arial" w:hAnsi="Calibri Light" w:cs="Calibri Light"/>
          <w:spacing w:val="-2"/>
          <w:sz w:val="20"/>
          <w:szCs w:val="20"/>
        </w:rPr>
        <w:t>w</w:t>
      </w:r>
      <w:r>
        <w:rPr>
          <w:rFonts w:ascii="Calibri Light" w:eastAsia="Arial" w:hAnsi="Calibri Light" w:cs="Calibri Light"/>
          <w:spacing w:val="-1"/>
          <w:sz w:val="20"/>
          <w:szCs w:val="20"/>
        </w:rPr>
        <w:t>i</w:t>
      </w:r>
      <w:r>
        <w:rPr>
          <w:rFonts w:ascii="Calibri Light" w:eastAsia="Arial" w:hAnsi="Calibri Light" w:cs="Calibri Light"/>
          <w:spacing w:val="3"/>
          <w:sz w:val="20"/>
          <w:szCs w:val="20"/>
        </w:rPr>
        <w:t>s</w:t>
      </w:r>
      <w:r>
        <w:rPr>
          <w:rFonts w:ascii="Calibri Light" w:eastAsia="Arial" w:hAnsi="Calibri Light" w:cs="Calibri Light"/>
          <w:sz w:val="20"/>
          <w:szCs w:val="20"/>
        </w:rPr>
        <w:t>e</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t</w:t>
      </w:r>
      <w:r>
        <w:rPr>
          <w:rFonts w:ascii="Calibri Light" w:eastAsia="Arial" w:hAnsi="Calibri Light" w:cs="Calibri Light"/>
          <w:spacing w:val="1"/>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s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z w:val="20"/>
          <w:szCs w:val="20"/>
        </w:rPr>
        <w:t>re</w:t>
      </w:r>
      <w:r>
        <w:rPr>
          <w:rFonts w:ascii="Calibri Light" w:eastAsia="Arial" w:hAnsi="Calibri Light" w:cs="Calibri Light"/>
          <w:spacing w:val="1"/>
          <w:sz w:val="20"/>
          <w:szCs w:val="20"/>
        </w:rPr>
        <w:t>s</w:t>
      </w:r>
      <w:r>
        <w:rPr>
          <w:rFonts w:ascii="Calibri Light" w:eastAsia="Arial" w:hAnsi="Calibri Light" w:cs="Calibri Light"/>
          <w:spacing w:val="2"/>
          <w:sz w:val="20"/>
          <w:szCs w:val="20"/>
        </w:rPr>
        <w:t>p</w:t>
      </w:r>
      <w:r>
        <w:rPr>
          <w:rFonts w:ascii="Calibri Light" w:eastAsia="Arial" w:hAnsi="Calibri Light" w:cs="Calibri Light"/>
          <w:sz w:val="20"/>
          <w:szCs w:val="20"/>
        </w:rPr>
        <w:t>o</w:t>
      </w:r>
      <w:r>
        <w:rPr>
          <w:rFonts w:ascii="Calibri Light" w:eastAsia="Arial" w:hAnsi="Calibri Light" w:cs="Calibri Light"/>
          <w:spacing w:val="1"/>
          <w:sz w:val="20"/>
          <w:szCs w:val="20"/>
        </w:rPr>
        <w:t>ns</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i</w:t>
      </w:r>
      <w:r>
        <w:rPr>
          <w:rFonts w:ascii="Calibri Light" w:eastAsia="Arial" w:hAnsi="Calibri Light" w:cs="Calibri Light"/>
          <w:spacing w:val="-1"/>
          <w:sz w:val="20"/>
          <w:szCs w:val="20"/>
        </w:rPr>
        <w:t>li</w:t>
      </w:r>
      <w:r>
        <w:rPr>
          <w:rFonts w:ascii="Calibri Light" w:eastAsia="Arial" w:hAnsi="Calibri Light" w:cs="Calibri Light"/>
          <w:spacing w:val="4"/>
          <w:sz w:val="20"/>
          <w:szCs w:val="20"/>
        </w:rPr>
        <w:t>t</w:t>
      </w:r>
      <w:r>
        <w:rPr>
          <w:rFonts w:ascii="Calibri Light" w:eastAsia="Arial" w:hAnsi="Calibri Light" w:cs="Calibri Light"/>
          <w:sz w:val="20"/>
          <w:szCs w:val="20"/>
        </w:rPr>
        <w:t>y</w:t>
      </w:r>
      <w:r>
        <w:rPr>
          <w:rFonts w:ascii="Calibri Light" w:eastAsia="Arial" w:hAnsi="Calibri Light" w:cs="Calibri Light"/>
          <w:spacing w:val="-16"/>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7"/>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ff</w:t>
      </w:r>
      <w:r>
        <w:rPr>
          <w:rFonts w:ascii="Calibri Light" w:eastAsia="Arial" w:hAnsi="Calibri Light" w:cs="Calibri Light"/>
          <w:sz w:val="20"/>
          <w:szCs w:val="20"/>
        </w:rPr>
        <w:t>eren</w:t>
      </w:r>
      <w:r>
        <w:rPr>
          <w:rFonts w:ascii="Calibri Light" w:eastAsia="Arial" w:hAnsi="Calibri Light" w:cs="Calibri Light"/>
          <w:spacing w:val="-1"/>
          <w:sz w:val="20"/>
          <w:szCs w:val="20"/>
        </w:rPr>
        <w:t>c</w:t>
      </w:r>
      <w:r>
        <w:rPr>
          <w:rFonts w:ascii="Calibri Light" w:eastAsia="Arial" w:hAnsi="Calibri Light" w:cs="Calibri Light"/>
          <w:spacing w:val="8"/>
          <w:sz w:val="20"/>
          <w:szCs w:val="20"/>
        </w:rPr>
        <w:t>e</w:t>
      </w:r>
      <w:r>
        <w:rPr>
          <w:rFonts w:ascii="Calibri Light" w:eastAsia="Arial" w:hAnsi="Calibri Light" w:cs="Calibri Light"/>
          <w:sz w:val="20"/>
          <w:szCs w:val="20"/>
        </w:rPr>
        <w:t>.</w:t>
      </w:r>
    </w:p>
    <w:p w14:paraId="3DC980CD" w14:textId="77777777" w:rsidR="000C590B" w:rsidRDefault="000C590B" w:rsidP="000C590B">
      <w:pPr>
        <w:tabs>
          <w:tab w:val="left" w:pos="9639"/>
        </w:tabs>
        <w:rPr>
          <w:rFonts w:ascii="Calibri Light" w:eastAsia="Arial" w:hAnsi="Calibri Light" w:cs="Calibri Light"/>
          <w:sz w:val="22"/>
          <w:szCs w:val="22"/>
        </w:rPr>
      </w:pPr>
    </w:p>
    <w:p w14:paraId="765F166E" w14:textId="77777777" w:rsidR="000C590B" w:rsidRDefault="000C590B" w:rsidP="000C590B">
      <w:pPr>
        <w:tabs>
          <w:tab w:val="left" w:pos="1134"/>
          <w:tab w:val="left" w:pos="9639"/>
        </w:tabs>
        <w:spacing w:before="34"/>
        <w:ind w:left="851" w:right="122" w:hanging="425"/>
        <w:jc w:val="both"/>
        <w:rPr>
          <w:rFonts w:ascii="Calibri Light" w:eastAsia="Arial" w:hAnsi="Calibri Light" w:cs="Calibri Light"/>
          <w:sz w:val="20"/>
          <w:szCs w:val="20"/>
        </w:rPr>
      </w:pPr>
      <w:r>
        <w:fldChar w:fldCharType="begin">
          <w:ffData>
            <w:name w:val=""/>
            <w:enabled/>
            <w:calcOnExit w:val="0"/>
            <w:checkBox>
              <w:sizeAuto/>
              <w:default w:val="0"/>
              <w:checked w:val="0"/>
            </w:checkBox>
          </w:ffData>
        </w:fldChar>
      </w:r>
      <w:r>
        <w:rPr>
          <w:rFonts w:asciiTheme="majorHAnsi" w:hAnsiTheme="majorHAnsi" w:cstheme="majorHAnsi"/>
          <w:sz w:val="22"/>
          <w:szCs w:val="22"/>
        </w:rPr>
        <w:instrText xml:space="preserve"> FORMCHECKBOX </w:instrText>
      </w:r>
      <w:r w:rsidR="00000000">
        <w:fldChar w:fldCharType="separate"/>
      </w:r>
      <w:r>
        <w:fldChar w:fldCharType="end"/>
      </w:r>
      <w:r>
        <w:rPr>
          <w:rFonts w:asciiTheme="majorHAnsi" w:hAnsiTheme="majorHAnsi" w:cstheme="majorHAnsi"/>
          <w:sz w:val="22"/>
          <w:szCs w:val="22"/>
        </w:rPr>
        <w:t xml:space="preserve">   </w:t>
      </w:r>
      <w:r>
        <w:rPr>
          <w:rFonts w:ascii="Calibri Light" w:eastAsia="Arial" w:hAnsi="Calibri Light" w:cs="Calibri Light"/>
          <w:sz w:val="20"/>
          <w:szCs w:val="20"/>
        </w:rPr>
        <w:t xml:space="preserve">Please tick this box if you are ineligible for Gift Aid. We send out reminders to those who have not signed    up for Gift Aid and if you indicate you are ineligible, we will remind you less regularly. </w:t>
      </w:r>
    </w:p>
    <w:p w14:paraId="38EC719F" w14:textId="77777777" w:rsidR="000C590B" w:rsidRDefault="000C590B" w:rsidP="000C590B">
      <w:pPr>
        <w:tabs>
          <w:tab w:val="left" w:pos="9639"/>
        </w:tabs>
        <w:rPr>
          <w:rFonts w:ascii="Calibri Light" w:eastAsia="Arial" w:hAnsi="Calibri Light" w:cs="Calibri Light"/>
        </w:rPr>
      </w:pPr>
    </w:p>
    <w:p w14:paraId="61CFBDB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change your name or home address.</w:t>
      </w:r>
    </w:p>
    <w:p w14:paraId="79AF322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To maximise your tax giving, your Gift Aid declaration will be automatically backdated 4 years as permitted by the Gift Aid Scheme. </w:t>
      </w:r>
    </w:p>
    <w:p w14:paraId="51252132"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If you have begun paying taxes more recently or would prefer not to backdate the declaration for any other reason, please email </w:t>
      </w:r>
      <w:hyperlink r:id="rId19" w:history="1">
        <w:r>
          <w:rPr>
            <w:rStyle w:val="Hyperlink"/>
            <w:rFonts w:asciiTheme="majorHAnsi" w:eastAsia="Arial" w:hAnsiTheme="majorHAnsi" w:cstheme="majorHAnsi"/>
            <w:sz w:val="20"/>
            <w:szCs w:val="20"/>
          </w:rPr>
          <w:t>info@cosrt.org.uk i</w:t>
        </w:r>
      </w:hyperlink>
      <w:r>
        <w:rPr>
          <w:rFonts w:asciiTheme="majorHAnsi" w:eastAsia="Arial" w:hAnsiTheme="majorHAnsi" w:cstheme="majorHAnsi"/>
          <w:sz w:val="20"/>
          <w:szCs w:val="20"/>
        </w:rPr>
        <w:t>n the first instance.</w:t>
      </w:r>
    </w:p>
    <w:p w14:paraId="18775934"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no longer pay sufficient tax on your income and/or capital gains.</w:t>
      </w:r>
    </w:p>
    <w:p w14:paraId="35A5D1CB"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You may cancel this declaration at any time by notifying us.</w:t>
      </w:r>
    </w:p>
    <w:p w14:paraId="356E3189"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Higher-rate taxpayers may claim further tax relief on donations made under the Gift Aid Scheme.</w:t>
      </w:r>
    </w:p>
    <w:p w14:paraId="5F6F37F9" w14:textId="77777777" w:rsidR="000C590B" w:rsidRDefault="000C590B" w:rsidP="000C590B">
      <w:pPr>
        <w:pStyle w:val="ListParagraph"/>
        <w:numPr>
          <w:ilvl w:val="0"/>
          <w:numId w:val="58"/>
        </w:numPr>
        <w:tabs>
          <w:tab w:val="left" w:pos="9639"/>
        </w:tabs>
        <w:spacing w:after="0" w:line="240" w:lineRule="auto"/>
        <w:contextualSpacing w:val="0"/>
        <w:rPr>
          <w:rFonts w:ascii="Calibri Light" w:eastAsia="Arial" w:hAnsi="Calibri Light" w:cs="Calibri Light"/>
        </w:rPr>
      </w:pPr>
      <w:r>
        <w:rPr>
          <w:rFonts w:asciiTheme="majorHAnsi" w:eastAsia="Arial" w:hAnsiTheme="majorHAnsi" w:cstheme="majorHAnsi"/>
          <w:sz w:val="20"/>
          <w:szCs w:val="20"/>
        </w:rPr>
        <w:t>Corporate donations and those made from Charitable Trusts or Foundations are not eligible for Gift Aid</w:t>
      </w:r>
      <w:r>
        <w:rPr>
          <w:rFonts w:ascii="Calibri Light" w:eastAsia="Arial" w:hAnsi="Calibri Light" w:cs="Calibri Light"/>
        </w:rPr>
        <w:t>.</w:t>
      </w:r>
    </w:p>
    <w:bookmarkEnd w:id="22"/>
    <w:bookmarkEnd w:id="41"/>
    <w:p w14:paraId="48C3382E" w14:textId="77777777" w:rsidR="000C590B" w:rsidRDefault="000C590B" w:rsidP="000C590B">
      <w:pPr>
        <w:sectPr w:rsidR="000C590B" w:rsidSect="00AC45E1">
          <w:pgSz w:w="11906" w:h="16838"/>
          <w:pgMar w:top="907" w:right="1134" w:bottom="709" w:left="1134" w:header="720" w:footer="257" w:gutter="0"/>
          <w:cols w:space="720"/>
        </w:sectPr>
      </w:pPr>
    </w:p>
    <w:p w14:paraId="38C14017" w14:textId="77777777" w:rsidR="000C590B" w:rsidRDefault="000C590B" w:rsidP="000C590B">
      <w:pPr>
        <w:sectPr w:rsidR="000C590B">
          <w:type w:val="continuous"/>
          <w:pgSz w:w="11906" w:h="16838"/>
          <w:pgMar w:top="907" w:right="1134" w:bottom="907" w:left="1134" w:header="720" w:footer="709" w:gutter="0"/>
          <w:cols w:space="720"/>
        </w:sectPr>
      </w:pPr>
    </w:p>
    <w:p w14:paraId="669A2DFE" w14:textId="77777777" w:rsidR="000C590B" w:rsidRPr="00E17968" w:rsidRDefault="000C590B" w:rsidP="00E17968">
      <w:pPr>
        <w:pStyle w:val="Heading1"/>
        <w:numPr>
          <w:ilvl w:val="0"/>
          <w:numId w:val="52"/>
        </w:numPr>
        <w:tabs>
          <w:tab w:val="clear" w:pos="0"/>
        </w:tabs>
        <w:rPr>
          <w:b/>
          <w:bCs/>
          <w:color w:val="009B8F"/>
          <w:sz w:val="52"/>
          <w:szCs w:val="52"/>
          <w:vertAlign w:val="baseline"/>
          <w:lang w:val="en-US"/>
        </w:rPr>
      </w:pPr>
      <w:bookmarkStart w:id="42" w:name="_Toc48753575"/>
      <w:r w:rsidRPr="00E17968">
        <w:rPr>
          <w:b/>
          <w:bCs/>
          <w:color w:val="009B8F"/>
          <w:sz w:val="52"/>
          <w:szCs w:val="52"/>
          <w:vertAlign w:val="baseline"/>
          <w:lang w:val="en-US"/>
        </w:rPr>
        <w:lastRenderedPageBreak/>
        <w:t>Clinical Practice Log</w:t>
      </w:r>
      <w:bookmarkEnd w:id="42"/>
    </w:p>
    <w:p w14:paraId="7935C314" w14:textId="77777777" w:rsidR="00E17968" w:rsidRDefault="00E17968" w:rsidP="000C590B">
      <w:pPr>
        <w:tabs>
          <w:tab w:val="left" w:pos="9639"/>
        </w:tabs>
        <w:spacing w:line="360" w:lineRule="auto"/>
        <w:jc w:val="both"/>
        <w:rPr>
          <w:rFonts w:ascii="Calibri Light" w:hAnsi="Calibri Light" w:cs="Calibri Light"/>
          <w:color w:val="002060"/>
          <w:sz w:val="20"/>
          <w:szCs w:val="20"/>
        </w:rPr>
      </w:pPr>
    </w:p>
    <w:p w14:paraId="43E3492F" w14:textId="4050DCDC"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practice log to demonstrate your active professional activity.</w:t>
      </w:r>
    </w:p>
    <w:p w14:paraId="017B56BC" w14:textId="77777777"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73BB28C9" w14:textId="77777777" w:rsidR="000C590B" w:rsidRDefault="000C590B" w:rsidP="000C590B">
      <w:pPr>
        <w:tabs>
          <w:tab w:val="left" w:pos="9639"/>
        </w:tabs>
      </w:pPr>
    </w:p>
    <w:tbl>
      <w:tblPr>
        <w:tblW w:w="0" w:type="auto"/>
        <w:tblInd w:w="250" w:type="dxa"/>
        <w:tblLayout w:type="fixed"/>
        <w:tblLook w:val="04A0" w:firstRow="1" w:lastRow="0" w:firstColumn="1" w:lastColumn="0" w:noHBand="0" w:noVBand="1"/>
      </w:tblPr>
      <w:tblGrid>
        <w:gridCol w:w="1293"/>
        <w:gridCol w:w="4654"/>
        <w:gridCol w:w="1256"/>
        <w:gridCol w:w="1293"/>
        <w:gridCol w:w="4664"/>
      </w:tblGrid>
      <w:tr w:rsidR="00604C91" w14:paraId="78906EDF" w14:textId="77777777" w:rsidTr="000C590B">
        <w:tc>
          <w:tcPr>
            <w:tcW w:w="1293" w:type="dxa"/>
            <w:tcBorders>
              <w:top w:val="single" w:sz="4" w:space="0" w:color="000000"/>
              <w:left w:val="single" w:sz="4" w:space="0" w:color="000000"/>
              <w:bottom w:val="single" w:sz="4" w:space="0" w:color="000000"/>
              <w:right w:val="nil"/>
            </w:tcBorders>
            <w:hideMark/>
          </w:tcPr>
          <w:p w14:paraId="6E189397" w14:textId="77777777" w:rsidR="00604C91" w:rsidRDefault="00604C91">
            <w:pPr>
              <w:tabs>
                <w:tab w:val="left" w:pos="9639"/>
              </w:tabs>
              <w:jc w:val="center"/>
            </w:pPr>
            <w:r>
              <w:rPr>
                <w:rFonts w:ascii="Calibri Light" w:hAnsi="Calibri Light" w:cs="Calibri Light"/>
                <w:color w:val="0F243E"/>
                <w:sz w:val="22"/>
                <w:szCs w:val="22"/>
              </w:rPr>
              <w:t>Date</w:t>
            </w:r>
          </w:p>
          <w:p w14:paraId="3FE2F4E0" w14:textId="77777777" w:rsidR="00604C91" w:rsidRDefault="00604C91">
            <w:pPr>
              <w:tabs>
                <w:tab w:val="left" w:pos="9639"/>
              </w:tabs>
              <w:jc w:val="center"/>
            </w:pPr>
            <w:r>
              <w:rPr>
                <w:rFonts w:ascii="Calibri Light" w:hAnsi="Calibri Light" w:cs="Calibri Light"/>
                <w:color w:val="0F243E"/>
                <w:sz w:val="22"/>
                <w:szCs w:val="22"/>
              </w:rPr>
              <w:t>case</w:t>
            </w:r>
          </w:p>
          <w:p w14:paraId="00D91A4F" w14:textId="77777777" w:rsidR="00604C91" w:rsidRDefault="00604C91">
            <w:pPr>
              <w:tabs>
                <w:tab w:val="left" w:pos="9639"/>
              </w:tabs>
              <w:jc w:val="center"/>
            </w:pPr>
            <w:r>
              <w:rPr>
                <w:rFonts w:ascii="Calibri Light" w:hAnsi="Calibri Light" w:cs="Calibri Light"/>
                <w:color w:val="0F243E"/>
                <w:sz w:val="22"/>
                <w:szCs w:val="22"/>
              </w:rPr>
              <w:t>started</w:t>
            </w:r>
          </w:p>
        </w:tc>
        <w:tc>
          <w:tcPr>
            <w:tcW w:w="4654" w:type="dxa"/>
            <w:tcBorders>
              <w:top w:val="single" w:sz="4" w:space="0" w:color="000000"/>
              <w:left w:val="single" w:sz="4" w:space="0" w:color="000000"/>
              <w:bottom w:val="single" w:sz="4" w:space="0" w:color="000000"/>
              <w:right w:val="nil"/>
            </w:tcBorders>
            <w:hideMark/>
          </w:tcPr>
          <w:p w14:paraId="23D2EF84" w14:textId="77777777" w:rsidR="00604C91" w:rsidRDefault="00604C91">
            <w:pPr>
              <w:tabs>
                <w:tab w:val="left" w:pos="9639"/>
              </w:tabs>
              <w:jc w:val="center"/>
            </w:pPr>
            <w:r>
              <w:rPr>
                <w:rFonts w:ascii="Calibri Light" w:hAnsi="Calibri Light" w:cs="Calibri Light"/>
                <w:color w:val="0F243E"/>
                <w:sz w:val="22"/>
                <w:szCs w:val="22"/>
              </w:rPr>
              <w:t>Presenting problem</w:t>
            </w:r>
          </w:p>
        </w:tc>
        <w:tc>
          <w:tcPr>
            <w:tcW w:w="1256" w:type="dxa"/>
            <w:tcBorders>
              <w:top w:val="single" w:sz="4" w:space="0" w:color="000000"/>
              <w:left w:val="single" w:sz="4" w:space="0" w:color="000000"/>
              <w:bottom w:val="single" w:sz="4" w:space="0" w:color="000000"/>
              <w:right w:val="nil"/>
            </w:tcBorders>
            <w:hideMark/>
          </w:tcPr>
          <w:p w14:paraId="27BE9A66" w14:textId="77777777" w:rsidR="00604C91" w:rsidRDefault="00604C91">
            <w:pPr>
              <w:tabs>
                <w:tab w:val="left" w:pos="9639"/>
              </w:tabs>
              <w:jc w:val="center"/>
            </w:pPr>
            <w:r>
              <w:rPr>
                <w:rFonts w:ascii="Calibri Light" w:hAnsi="Calibri Light" w:cs="Calibri Light"/>
                <w:color w:val="0F243E"/>
                <w:sz w:val="22"/>
                <w:szCs w:val="22"/>
              </w:rPr>
              <w:t>How many</w:t>
            </w:r>
          </w:p>
          <w:p w14:paraId="56360B4D" w14:textId="77777777" w:rsidR="00604C91" w:rsidRDefault="00604C91">
            <w:pPr>
              <w:tabs>
                <w:tab w:val="left" w:pos="9639"/>
              </w:tabs>
              <w:jc w:val="center"/>
            </w:pPr>
            <w:r>
              <w:rPr>
                <w:rFonts w:ascii="Calibri Light" w:hAnsi="Calibri Light" w:cs="Calibri Light"/>
                <w:color w:val="0F243E"/>
                <w:sz w:val="22"/>
                <w:szCs w:val="22"/>
              </w:rPr>
              <w:t>sessions</w:t>
            </w:r>
          </w:p>
          <w:p w14:paraId="725C776A" w14:textId="77777777" w:rsidR="00604C91" w:rsidRDefault="00604C91">
            <w:pPr>
              <w:tabs>
                <w:tab w:val="left" w:pos="9639"/>
              </w:tabs>
              <w:jc w:val="center"/>
            </w:pPr>
            <w:r>
              <w:rPr>
                <w:rFonts w:ascii="Calibri Light" w:hAnsi="Calibri Light" w:cs="Calibri Light"/>
                <w:color w:val="0F243E"/>
                <w:sz w:val="22"/>
                <w:szCs w:val="22"/>
              </w:rPr>
              <w:t>completed</w:t>
            </w:r>
          </w:p>
        </w:tc>
        <w:tc>
          <w:tcPr>
            <w:tcW w:w="1293" w:type="dxa"/>
            <w:tcBorders>
              <w:top w:val="single" w:sz="4" w:space="0" w:color="000000"/>
              <w:left w:val="single" w:sz="4" w:space="0" w:color="000000"/>
              <w:bottom w:val="single" w:sz="4" w:space="0" w:color="000000"/>
              <w:right w:val="nil"/>
            </w:tcBorders>
            <w:hideMark/>
          </w:tcPr>
          <w:p w14:paraId="605E13AB" w14:textId="77777777" w:rsidR="00604C91" w:rsidRDefault="00604C91">
            <w:pPr>
              <w:tabs>
                <w:tab w:val="left" w:pos="9639"/>
              </w:tabs>
              <w:jc w:val="center"/>
            </w:pPr>
            <w:r>
              <w:rPr>
                <w:rFonts w:ascii="Calibri Light" w:hAnsi="Calibri Light" w:cs="Calibri Light"/>
                <w:color w:val="0F243E"/>
                <w:sz w:val="22"/>
                <w:szCs w:val="22"/>
              </w:rPr>
              <w:t>End</w:t>
            </w:r>
          </w:p>
          <w:p w14:paraId="14257232" w14:textId="77777777" w:rsidR="00604C91" w:rsidRDefault="00604C91">
            <w:pPr>
              <w:tabs>
                <w:tab w:val="left" w:pos="9639"/>
              </w:tabs>
              <w:jc w:val="center"/>
            </w:pPr>
            <w:r>
              <w:rPr>
                <w:rFonts w:ascii="Calibri Light" w:hAnsi="Calibri Light" w:cs="Calibri Light"/>
                <w:color w:val="0F243E"/>
                <w:sz w:val="22"/>
                <w:szCs w:val="22"/>
              </w:rPr>
              <w:t>date</w:t>
            </w:r>
          </w:p>
        </w:tc>
        <w:tc>
          <w:tcPr>
            <w:tcW w:w="4664" w:type="dxa"/>
            <w:tcBorders>
              <w:top w:val="single" w:sz="4" w:space="0" w:color="000000"/>
              <w:left w:val="single" w:sz="4" w:space="0" w:color="000000"/>
              <w:bottom w:val="single" w:sz="4" w:space="0" w:color="000000"/>
              <w:right w:val="single" w:sz="4" w:space="0" w:color="000000"/>
            </w:tcBorders>
            <w:hideMark/>
          </w:tcPr>
          <w:p w14:paraId="7B9AB14A" w14:textId="77777777" w:rsidR="00604C91" w:rsidRDefault="00604C91">
            <w:pPr>
              <w:tabs>
                <w:tab w:val="left" w:pos="9639"/>
              </w:tabs>
              <w:jc w:val="center"/>
            </w:pPr>
            <w:r>
              <w:rPr>
                <w:rFonts w:ascii="Calibri Light" w:hAnsi="Calibri Light" w:cs="Calibri Light"/>
                <w:color w:val="0F243E"/>
                <w:sz w:val="22"/>
                <w:szCs w:val="22"/>
              </w:rPr>
              <w:t>Outcome</w:t>
            </w:r>
          </w:p>
        </w:tc>
      </w:tr>
      <w:tr w:rsidR="00604C91" w14:paraId="59F77532" w14:textId="77777777" w:rsidTr="000C590B">
        <w:tc>
          <w:tcPr>
            <w:tcW w:w="1293" w:type="dxa"/>
            <w:tcBorders>
              <w:top w:val="single" w:sz="4" w:space="0" w:color="000000"/>
              <w:left w:val="single" w:sz="4" w:space="0" w:color="000000"/>
              <w:bottom w:val="single" w:sz="4" w:space="0" w:color="000000"/>
              <w:right w:val="nil"/>
            </w:tcBorders>
            <w:hideMark/>
          </w:tcPr>
          <w:p w14:paraId="57FA5F1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B1FD05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046BDE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4EF8F7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55FDEE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CD9D116" w14:textId="77777777" w:rsidTr="000C590B">
        <w:tc>
          <w:tcPr>
            <w:tcW w:w="1293" w:type="dxa"/>
            <w:tcBorders>
              <w:top w:val="single" w:sz="4" w:space="0" w:color="000000"/>
              <w:left w:val="single" w:sz="4" w:space="0" w:color="000000"/>
              <w:bottom w:val="single" w:sz="4" w:space="0" w:color="000000"/>
              <w:right w:val="nil"/>
            </w:tcBorders>
            <w:hideMark/>
          </w:tcPr>
          <w:p w14:paraId="0557F63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1A8DDA9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00826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703F96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E84847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6845AA33" w14:textId="77777777" w:rsidTr="000C590B">
        <w:tc>
          <w:tcPr>
            <w:tcW w:w="1293" w:type="dxa"/>
            <w:tcBorders>
              <w:top w:val="single" w:sz="4" w:space="0" w:color="000000"/>
              <w:left w:val="single" w:sz="4" w:space="0" w:color="000000"/>
              <w:bottom w:val="single" w:sz="4" w:space="0" w:color="000000"/>
              <w:right w:val="nil"/>
            </w:tcBorders>
            <w:hideMark/>
          </w:tcPr>
          <w:p w14:paraId="6B36F5A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67C19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39302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9DD88F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2DB75DE"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0B48EDFA" w14:textId="77777777" w:rsidTr="000C590B">
        <w:tc>
          <w:tcPr>
            <w:tcW w:w="1293" w:type="dxa"/>
            <w:tcBorders>
              <w:top w:val="single" w:sz="4" w:space="0" w:color="000000"/>
              <w:left w:val="single" w:sz="4" w:space="0" w:color="000000"/>
              <w:bottom w:val="single" w:sz="4" w:space="0" w:color="000000"/>
              <w:right w:val="nil"/>
            </w:tcBorders>
            <w:hideMark/>
          </w:tcPr>
          <w:p w14:paraId="539F5DB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3DBF52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64E7BCE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947761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358A075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B0D202E" w14:textId="77777777" w:rsidTr="000C590B">
        <w:tc>
          <w:tcPr>
            <w:tcW w:w="1293" w:type="dxa"/>
            <w:tcBorders>
              <w:top w:val="single" w:sz="4" w:space="0" w:color="000000"/>
              <w:left w:val="single" w:sz="4" w:space="0" w:color="000000"/>
              <w:bottom w:val="single" w:sz="4" w:space="0" w:color="000000"/>
              <w:right w:val="nil"/>
            </w:tcBorders>
            <w:hideMark/>
          </w:tcPr>
          <w:p w14:paraId="07DE40F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46F70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37E35F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5BE87F1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161ABE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26CC831" w14:textId="77777777" w:rsidTr="000C590B">
        <w:tc>
          <w:tcPr>
            <w:tcW w:w="1293" w:type="dxa"/>
            <w:tcBorders>
              <w:top w:val="single" w:sz="4" w:space="0" w:color="000000"/>
              <w:left w:val="single" w:sz="4" w:space="0" w:color="000000"/>
              <w:bottom w:val="single" w:sz="4" w:space="0" w:color="000000"/>
              <w:right w:val="nil"/>
            </w:tcBorders>
            <w:hideMark/>
          </w:tcPr>
          <w:p w14:paraId="619834F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734CC2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B0449F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E969D1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31547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301A615B" w14:textId="77777777" w:rsidTr="000C590B">
        <w:tc>
          <w:tcPr>
            <w:tcW w:w="1293" w:type="dxa"/>
            <w:tcBorders>
              <w:top w:val="single" w:sz="4" w:space="0" w:color="000000"/>
              <w:left w:val="single" w:sz="4" w:space="0" w:color="000000"/>
              <w:bottom w:val="single" w:sz="4" w:space="0" w:color="000000"/>
              <w:right w:val="nil"/>
            </w:tcBorders>
            <w:hideMark/>
          </w:tcPr>
          <w:p w14:paraId="7248C6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6CFDDAD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EB4688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A1AAC4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6C4F0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ACFBBC5" w14:textId="77777777" w:rsidTr="000C590B">
        <w:tc>
          <w:tcPr>
            <w:tcW w:w="1293" w:type="dxa"/>
            <w:tcBorders>
              <w:top w:val="single" w:sz="4" w:space="0" w:color="000000"/>
              <w:left w:val="single" w:sz="4" w:space="0" w:color="000000"/>
              <w:bottom w:val="single" w:sz="4" w:space="0" w:color="000000"/>
              <w:right w:val="nil"/>
            </w:tcBorders>
            <w:hideMark/>
          </w:tcPr>
          <w:p w14:paraId="7F15A8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CE8DC7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7A63DB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4F9AA0F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A1F38B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24E3EEEA" w14:textId="77777777" w:rsidTr="000C590B">
        <w:tc>
          <w:tcPr>
            <w:tcW w:w="1293" w:type="dxa"/>
            <w:tcBorders>
              <w:top w:val="single" w:sz="4" w:space="0" w:color="000000"/>
              <w:left w:val="single" w:sz="4" w:space="0" w:color="000000"/>
              <w:bottom w:val="single" w:sz="4" w:space="0" w:color="000000"/>
              <w:right w:val="nil"/>
            </w:tcBorders>
            <w:hideMark/>
          </w:tcPr>
          <w:p w14:paraId="2E632EA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E00F4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5CB22DA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3A8E752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6311AF5"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57514C8A" w14:textId="77777777" w:rsidR="000C590B" w:rsidRDefault="000C590B" w:rsidP="000C590B">
      <w:pPr>
        <w:tabs>
          <w:tab w:val="left" w:pos="9639"/>
        </w:tabs>
        <w:ind w:firstLine="720"/>
        <w:rPr>
          <w:rFonts w:ascii="Calibri Light" w:hAnsi="Calibri Light" w:cs="Calibri Light"/>
          <w:b/>
          <w:sz w:val="22"/>
          <w:szCs w:val="22"/>
          <w:lang w:eastAsia="zh-CN"/>
        </w:rPr>
      </w:pPr>
    </w:p>
    <w:p w14:paraId="64F2398D" w14:textId="77777777" w:rsidR="000C590B" w:rsidRDefault="000C590B" w:rsidP="000C590B">
      <w:pPr>
        <w:tabs>
          <w:tab w:val="left" w:pos="9639"/>
        </w:tabs>
        <w:rPr>
          <w:rFonts w:ascii="Calibri Light" w:hAnsi="Calibri Light" w:cs="Calibri Light"/>
          <w:b/>
          <w:color w:val="0F243E"/>
          <w:sz w:val="22"/>
          <w:szCs w:val="22"/>
        </w:rPr>
      </w:pPr>
    </w:p>
    <w:p w14:paraId="3B96B3E2" w14:textId="77777777" w:rsidR="000C590B" w:rsidRDefault="000C590B" w:rsidP="000C590B">
      <w:pPr>
        <w:tabs>
          <w:tab w:val="left" w:pos="1560"/>
          <w:tab w:val="left" w:pos="9639"/>
        </w:tabs>
        <w:spacing w:line="360" w:lineRule="auto"/>
        <w:ind w:left="567" w:hanging="567"/>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r>
        <w:rPr>
          <w:rFonts w:ascii="Calibri Light" w:hAnsi="Calibri Light" w:cs="Calibri Light"/>
          <w:sz w:val="22"/>
          <w:szCs w:val="22"/>
        </w:rPr>
        <w:tab/>
      </w:r>
    </w:p>
    <w:p w14:paraId="1F7FC0E4" w14:textId="77777777" w:rsidR="000C590B" w:rsidRDefault="000C590B" w:rsidP="000C590B">
      <w:pPr>
        <w:tabs>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p w14:paraId="0317B1DD" w14:textId="77777777" w:rsidR="000C590B" w:rsidRDefault="000C590B" w:rsidP="000C590B">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bookmarkEnd w:id="40"/>
    <w:p w14:paraId="3F0F2641" w14:textId="77777777" w:rsidR="000C590B" w:rsidRDefault="000C590B" w:rsidP="000C590B">
      <w:pPr>
        <w:tabs>
          <w:tab w:val="left" w:pos="9639"/>
        </w:tabs>
        <w:spacing w:line="360" w:lineRule="auto"/>
        <w:ind w:left="720"/>
        <w:rPr>
          <w:rFonts w:ascii="Calibri Light" w:hAnsi="Calibri Light" w:cs="Calibri Light"/>
          <w:sz w:val="22"/>
          <w:szCs w:val="22"/>
        </w:rPr>
      </w:pPr>
    </w:p>
    <w:p w14:paraId="433B6395" w14:textId="77777777" w:rsidR="000C590B" w:rsidRDefault="000C590B" w:rsidP="000C590B">
      <w:pPr>
        <w:tabs>
          <w:tab w:val="left" w:pos="9639"/>
        </w:tabs>
        <w:spacing w:line="360" w:lineRule="auto"/>
        <w:ind w:left="720"/>
        <w:rPr>
          <w:rFonts w:ascii="Calibri Light" w:hAnsi="Calibri Light" w:cs="Calibri Light"/>
          <w:sz w:val="22"/>
          <w:szCs w:val="22"/>
        </w:rPr>
      </w:pPr>
    </w:p>
    <w:p w14:paraId="2E61F3A4" w14:textId="77777777" w:rsidR="000C590B" w:rsidRPr="00FC4985" w:rsidRDefault="000C590B" w:rsidP="00CC631A">
      <w:pPr>
        <w:spacing w:before="59" w:line="360" w:lineRule="auto"/>
        <w:ind w:right="75"/>
        <w:jc w:val="both"/>
        <w:rPr>
          <w:rFonts w:ascii="Calibri Light" w:eastAsia="Calibri Light" w:hAnsi="Calibri Light" w:cs="Calibri Light"/>
        </w:rPr>
      </w:pPr>
    </w:p>
    <w:p w14:paraId="4096093C" w14:textId="77777777" w:rsidR="00FC4985" w:rsidRDefault="00FC4985" w:rsidP="00FC4985">
      <w:pPr>
        <w:spacing w:before="8" w:line="280" w:lineRule="exact"/>
        <w:rPr>
          <w:sz w:val="32"/>
          <w:szCs w:val="32"/>
        </w:rPr>
      </w:pPr>
    </w:p>
    <w:p w14:paraId="651857AD" w14:textId="77777777" w:rsidR="002F1704" w:rsidRDefault="002F1704" w:rsidP="00FC4985">
      <w:pPr>
        <w:spacing w:before="8" w:line="280" w:lineRule="exact"/>
        <w:rPr>
          <w:sz w:val="32"/>
          <w:szCs w:val="32"/>
        </w:rPr>
      </w:pPr>
    </w:p>
    <w:p w14:paraId="7ED2623F" w14:textId="77777777" w:rsidR="002F1704" w:rsidRDefault="002F1704" w:rsidP="00FC4985">
      <w:pPr>
        <w:spacing w:before="8" w:line="280" w:lineRule="exact"/>
        <w:rPr>
          <w:sz w:val="32"/>
          <w:szCs w:val="32"/>
        </w:rPr>
      </w:pPr>
    </w:p>
    <w:p w14:paraId="4B5AF988" w14:textId="77777777" w:rsidR="002F1704" w:rsidRDefault="002F1704" w:rsidP="00FC4985">
      <w:pPr>
        <w:spacing w:before="8" w:line="280" w:lineRule="exact"/>
        <w:rPr>
          <w:sz w:val="32"/>
          <w:szCs w:val="32"/>
        </w:rPr>
      </w:pPr>
    </w:p>
    <w:p w14:paraId="1089E05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3" w:name="_Toc43392629"/>
      <w:r w:rsidRPr="002F1704">
        <w:rPr>
          <w:b/>
          <w:bCs/>
          <w:color w:val="009B8F"/>
          <w:sz w:val="52"/>
          <w:szCs w:val="52"/>
          <w:vertAlign w:val="baseline"/>
          <w:lang w:val="en-US"/>
        </w:rPr>
        <w:lastRenderedPageBreak/>
        <w:t>Supervision Log</w:t>
      </w:r>
      <w:bookmarkEnd w:id="43"/>
      <w:r w:rsidRPr="002F1704">
        <w:rPr>
          <w:b/>
          <w:bCs/>
          <w:color w:val="009B8F"/>
          <w:sz w:val="52"/>
          <w:szCs w:val="52"/>
          <w:vertAlign w:val="baseline"/>
          <w:lang w:val="en-US"/>
        </w:rPr>
        <w:t xml:space="preserve"> </w:t>
      </w:r>
    </w:p>
    <w:p w14:paraId="4F4B2351" w14:textId="77777777" w:rsidR="002F1704" w:rsidRDefault="002F1704" w:rsidP="002F1704">
      <w:pPr>
        <w:spacing w:line="360" w:lineRule="auto"/>
        <w:jc w:val="both"/>
        <w:rPr>
          <w:rFonts w:ascii="Calibri Light" w:hAnsi="Calibri Light" w:cs="Calibri Light"/>
          <w:color w:val="002060"/>
          <w:sz w:val="20"/>
          <w:szCs w:val="20"/>
        </w:rPr>
      </w:pPr>
    </w:p>
    <w:p w14:paraId="146F78FE" w14:textId="6715EDA8"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supervisor log to demonstrate you have had the required supervision.</w:t>
      </w:r>
    </w:p>
    <w:p w14:paraId="13815B87" w14:textId="77777777"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64A106CF"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108F18F4" w14:textId="77777777" w:rsidR="002F1704" w:rsidRDefault="002F1704" w:rsidP="002F1704">
      <w:pPr>
        <w:spacing w:line="360" w:lineRule="auto"/>
        <w:ind w:left="720"/>
        <w:rPr>
          <w:rFonts w:ascii="Calibri Light" w:hAnsi="Calibri Light" w:cs="Calibri Light"/>
          <w:bCs/>
        </w:rPr>
      </w:pPr>
      <w:r>
        <w:rPr>
          <w:rFonts w:ascii="Calibri Light" w:hAnsi="Calibri Light" w:cs="Calibri Light"/>
          <w:bCs/>
        </w:rPr>
        <w:t xml:space="preserve"> </w:t>
      </w:r>
    </w:p>
    <w:tbl>
      <w:tblPr>
        <w:tblW w:w="0" w:type="auto"/>
        <w:tblInd w:w="812" w:type="dxa"/>
        <w:tblLayout w:type="fixed"/>
        <w:tblLook w:val="04A0" w:firstRow="1" w:lastRow="0" w:firstColumn="1" w:lastColumn="0" w:noHBand="0" w:noVBand="1"/>
      </w:tblPr>
      <w:tblGrid>
        <w:gridCol w:w="851"/>
        <w:gridCol w:w="3260"/>
        <w:gridCol w:w="2268"/>
        <w:gridCol w:w="7381"/>
      </w:tblGrid>
      <w:tr w:rsidR="002F1704" w14:paraId="1DADED64" w14:textId="77777777" w:rsidTr="002F1704">
        <w:tc>
          <w:tcPr>
            <w:tcW w:w="851" w:type="dxa"/>
            <w:tcBorders>
              <w:top w:val="single" w:sz="4" w:space="0" w:color="000000"/>
              <w:left w:val="single" w:sz="4" w:space="0" w:color="000000"/>
              <w:bottom w:val="single" w:sz="4" w:space="0" w:color="000000"/>
              <w:right w:val="nil"/>
            </w:tcBorders>
            <w:hideMark/>
          </w:tcPr>
          <w:p w14:paraId="5CBD15B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5CF7F057" w14:textId="77777777" w:rsidR="002F1704" w:rsidRDefault="002F1704">
            <w:pPr>
              <w:jc w:val="center"/>
            </w:pPr>
            <w:r>
              <w:rPr>
                <w:rFonts w:ascii="Calibri Light" w:hAnsi="Calibri Light" w:cs="Calibri Light"/>
                <w:sz w:val="22"/>
                <w:szCs w:val="22"/>
              </w:rPr>
              <w:t>Group or individual supervision</w:t>
            </w:r>
          </w:p>
        </w:tc>
        <w:tc>
          <w:tcPr>
            <w:tcW w:w="2268" w:type="dxa"/>
            <w:tcBorders>
              <w:top w:val="single" w:sz="4" w:space="0" w:color="000000"/>
              <w:left w:val="single" w:sz="4" w:space="0" w:color="000000"/>
              <w:bottom w:val="single" w:sz="4" w:space="0" w:color="000000"/>
              <w:right w:val="nil"/>
            </w:tcBorders>
            <w:hideMark/>
          </w:tcPr>
          <w:p w14:paraId="2ECC1D09" w14:textId="77777777" w:rsidR="002F1704" w:rsidRDefault="002F1704">
            <w:pPr>
              <w:jc w:val="center"/>
            </w:pPr>
            <w:r>
              <w:rPr>
                <w:rFonts w:ascii="Calibri Light" w:hAnsi="Calibri Light" w:cs="Calibri Light"/>
                <w:sz w:val="22"/>
                <w:szCs w:val="22"/>
              </w:rPr>
              <w:t>Duration of session</w:t>
            </w:r>
          </w:p>
        </w:tc>
        <w:tc>
          <w:tcPr>
            <w:tcW w:w="7381" w:type="dxa"/>
            <w:tcBorders>
              <w:top w:val="single" w:sz="4" w:space="0" w:color="000000"/>
              <w:left w:val="single" w:sz="4" w:space="0" w:color="000000"/>
              <w:bottom w:val="single" w:sz="4" w:space="0" w:color="000000"/>
              <w:right w:val="single" w:sz="4" w:space="0" w:color="000000"/>
            </w:tcBorders>
            <w:hideMark/>
          </w:tcPr>
          <w:p w14:paraId="6782BD88" w14:textId="77777777" w:rsidR="002F1704" w:rsidRDefault="002F1704">
            <w:pPr>
              <w:jc w:val="center"/>
            </w:pPr>
            <w:r>
              <w:rPr>
                <w:rFonts w:ascii="Calibri Light" w:hAnsi="Calibri Light" w:cs="Calibri Light"/>
                <w:sz w:val="22"/>
                <w:szCs w:val="22"/>
              </w:rPr>
              <w:t>Content</w:t>
            </w:r>
          </w:p>
        </w:tc>
      </w:tr>
      <w:tr w:rsidR="002F1704" w14:paraId="2D8469FE" w14:textId="77777777" w:rsidTr="002F1704">
        <w:tc>
          <w:tcPr>
            <w:tcW w:w="851" w:type="dxa"/>
            <w:tcBorders>
              <w:top w:val="single" w:sz="4" w:space="0" w:color="000000"/>
              <w:left w:val="single" w:sz="4" w:space="0" w:color="000000"/>
              <w:bottom w:val="single" w:sz="4" w:space="0" w:color="000000"/>
              <w:right w:val="nil"/>
            </w:tcBorders>
            <w:hideMark/>
          </w:tcPr>
          <w:p w14:paraId="3478C6C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86EBC0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2F219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A27A22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DE46369" w14:textId="77777777" w:rsidTr="002F1704">
        <w:tc>
          <w:tcPr>
            <w:tcW w:w="851" w:type="dxa"/>
            <w:tcBorders>
              <w:top w:val="single" w:sz="4" w:space="0" w:color="000000"/>
              <w:left w:val="single" w:sz="4" w:space="0" w:color="000000"/>
              <w:bottom w:val="single" w:sz="4" w:space="0" w:color="000000"/>
              <w:right w:val="nil"/>
            </w:tcBorders>
            <w:hideMark/>
          </w:tcPr>
          <w:p w14:paraId="4BE2F51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5CE22A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754B9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DE178C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B6D07C7" w14:textId="77777777" w:rsidTr="002F1704">
        <w:tc>
          <w:tcPr>
            <w:tcW w:w="851" w:type="dxa"/>
            <w:tcBorders>
              <w:top w:val="single" w:sz="4" w:space="0" w:color="000000"/>
              <w:left w:val="single" w:sz="4" w:space="0" w:color="000000"/>
              <w:bottom w:val="single" w:sz="4" w:space="0" w:color="000000"/>
              <w:right w:val="nil"/>
            </w:tcBorders>
            <w:hideMark/>
          </w:tcPr>
          <w:p w14:paraId="5DC66E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07E066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1DC749A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16219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BFB9B74" w14:textId="77777777" w:rsidTr="002F1704">
        <w:tc>
          <w:tcPr>
            <w:tcW w:w="851" w:type="dxa"/>
            <w:tcBorders>
              <w:top w:val="single" w:sz="4" w:space="0" w:color="000000"/>
              <w:left w:val="single" w:sz="4" w:space="0" w:color="000000"/>
              <w:bottom w:val="single" w:sz="4" w:space="0" w:color="000000"/>
              <w:right w:val="nil"/>
            </w:tcBorders>
            <w:hideMark/>
          </w:tcPr>
          <w:p w14:paraId="10D01FC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B5F18E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2A4A1ED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88D9E3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38B993F" w14:textId="77777777" w:rsidTr="002F1704">
        <w:tc>
          <w:tcPr>
            <w:tcW w:w="851" w:type="dxa"/>
            <w:tcBorders>
              <w:top w:val="single" w:sz="4" w:space="0" w:color="000000"/>
              <w:left w:val="single" w:sz="4" w:space="0" w:color="000000"/>
              <w:bottom w:val="single" w:sz="4" w:space="0" w:color="000000"/>
              <w:right w:val="nil"/>
            </w:tcBorders>
            <w:hideMark/>
          </w:tcPr>
          <w:p w14:paraId="2E878FE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94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64B279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C3B21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8493050" w14:textId="77777777" w:rsidTr="002F1704">
        <w:tc>
          <w:tcPr>
            <w:tcW w:w="851" w:type="dxa"/>
            <w:tcBorders>
              <w:top w:val="single" w:sz="4" w:space="0" w:color="000000"/>
              <w:left w:val="single" w:sz="4" w:space="0" w:color="000000"/>
              <w:bottom w:val="single" w:sz="4" w:space="0" w:color="000000"/>
              <w:right w:val="nil"/>
            </w:tcBorders>
            <w:hideMark/>
          </w:tcPr>
          <w:p w14:paraId="5D82EA7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68C1C1"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7DDAE4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5E73B73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D3A5DB4" w14:textId="77777777" w:rsidTr="002F1704">
        <w:tc>
          <w:tcPr>
            <w:tcW w:w="851" w:type="dxa"/>
            <w:tcBorders>
              <w:top w:val="single" w:sz="4" w:space="0" w:color="000000"/>
              <w:left w:val="single" w:sz="4" w:space="0" w:color="000000"/>
              <w:bottom w:val="single" w:sz="4" w:space="0" w:color="000000"/>
              <w:right w:val="nil"/>
            </w:tcBorders>
            <w:hideMark/>
          </w:tcPr>
          <w:p w14:paraId="4ACF281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84272B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838C22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47E52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46580E0" w14:textId="77777777" w:rsidTr="002F1704">
        <w:tc>
          <w:tcPr>
            <w:tcW w:w="851" w:type="dxa"/>
            <w:tcBorders>
              <w:top w:val="single" w:sz="4" w:space="0" w:color="000000"/>
              <w:left w:val="single" w:sz="4" w:space="0" w:color="000000"/>
              <w:bottom w:val="single" w:sz="4" w:space="0" w:color="000000"/>
              <w:right w:val="nil"/>
            </w:tcBorders>
            <w:hideMark/>
          </w:tcPr>
          <w:p w14:paraId="7329B22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58F37"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773F83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67070C0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99C59B3" w14:textId="77777777" w:rsidTr="002F1704">
        <w:tc>
          <w:tcPr>
            <w:tcW w:w="851" w:type="dxa"/>
            <w:tcBorders>
              <w:top w:val="single" w:sz="4" w:space="0" w:color="000000"/>
              <w:left w:val="single" w:sz="4" w:space="0" w:color="000000"/>
              <w:bottom w:val="single" w:sz="4" w:space="0" w:color="000000"/>
              <w:right w:val="nil"/>
            </w:tcBorders>
            <w:hideMark/>
          </w:tcPr>
          <w:p w14:paraId="150DCF6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4DDAFEA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567609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49F29073"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7393C3F" w14:textId="77777777" w:rsidTr="002F1704">
        <w:tc>
          <w:tcPr>
            <w:tcW w:w="851" w:type="dxa"/>
            <w:tcBorders>
              <w:top w:val="single" w:sz="4" w:space="0" w:color="000000"/>
              <w:left w:val="single" w:sz="4" w:space="0" w:color="000000"/>
              <w:bottom w:val="single" w:sz="4" w:space="0" w:color="000000"/>
              <w:right w:val="nil"/>
            </w:tcBorders>
            <w:hideMark/>
          </w:tcPr>
          <w:p w14:paraId="7E2A24A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1CC376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275B76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9095C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C4D3DE" w14:textId="77777777" w:rsidTr="002F1704">
        <w:tc>
          <w:tcPr>
            <w:tcW w:w="851" w:type="dxa"/>
            <w:tcBorders>
              <w:top w:val="single" w:sz="4" w:space="0" w:color="000000"/>
              <w:left w:val="single" w:sz="4" w:space="0" w:color="000000"/>
              <w:bottom w:val="single" w:sz="4" w:space="0" w:color="000000"/>
              <w:right w:val="nil"/>
            </w:tcBorders>
            <w:hideMark/>
          </w:tcPr>
          <w:p w14:paraId="69C93AB0"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67DD713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354E224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1186C87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6C00E1A8" w14:textId="77777777" w:rsidR="002F1704" w:rsidRDefault="002F1704" w:rsidP="002F1704">
      <w:pPr>
        <w:rPr>
          <w:rFonts w:ascii="Calibri Light" w:hAnsi="Calibri Light" w:cs="Calibri Light"/>
          <w:sz w:val="22"/>
          <w:szCs w:val="22"/>
          <w:lang w:eastAsia="zh-CN"/>
        </w:rPr>
      </w:pPr>
    </w:p>
    <w:p w14:paraId="78DDED87"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E4BD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0D51D"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05CC187" w14:textId="77777777" w:rsidR="002F1704" w:rsidRDefault="002F1704" w:rsidP="002F1704">
      <w:pPr>
        <w:spacing w:line="360" w:lineRule="auto"/>
        <w:ind w:left="720"/>
        <w:rPr>
          <w:rFonts w:ascii="Calibri Light" w:hAnsi="Calibri Light" w:cs="Calibri Light"/>
        </w:rPr>
      </w:pPr>
    </w:p>
    <w:p w14:paraId="31794BF5" w14:textId="77777777" w:rsidR="002F1704" w:rsidRDefault="002F1704" w:rsidP="002F1704">
      <w:pPr>
        <w:spacing w:line="360" w:lineRule="auto"/>
        <w:ind w:left="720"/>
        <w:rPr>
          <w:rFonts w:ascii="Calibri Light" w:hAnsi="Calibri Light" w:cs="Calibri Light"/>
        </w:rPr>
      </w:pPr>
    </w:p>
    <w:p w14:paraId="1563CFD9" w14:textId="77777777" w:rsidR="002F1704" w:rsidRDefault="002F1704" w:rsidP="002F1704">
      <w:pPr>
        <w:spacing w:line="360" w:lineRule="auto"/>
        <w:ind w:left="720"/>
        <w:rPr>
          <w:rFonts w:ascii="Calibri Light" w:hAnsi="Calibri Light" w:cs="Calibri Light"/>
        </w:rPr>
      </w:pPr>
    </w:p>
    <w:p w14:paraId="31296324" w14:textId="77777777" w:rsidR="002F1704" w:rsidRDefault="002F1704" w:rsidP="002F1704">
      <w:pPr>
        <w:spacing w:line="360" w:lineRule="auto"/>
        <w:ind w:left="720"/>
        <w:rPr>
          <w:rFonts w:ascii="Calibri Light" w:hAnsi="Calibri Light" w:cs="Calibri Light"/>
        </w:rPr>
      </w:pPr>
    </w:p>
    <w:p w14:paraId="1BCD3578" w14:textId="77777777" w:rsidR="002F1704" w:rsidRDefault="002F1704" w:rsidP="002F1704">
      <w:pPr>
        <w:spacing w:line="360" w:lineRule="auto"/>
        <w:ind w:left="720"/>
        <w:rPr>
          <w:rFonts w:ascii="Calibri Light" w:hAnsi="Calibri Light" w:cs="Calibri Light"/>
        </w:rPr>
      </w:pPr>
    </w:p>
    <w:p w14:paraId="1435FFFA"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4" w:name="_Toc43392630"/>
      <w:r w:rsidRPr="002F1704">
        <w:rPr>
          <w:b/>
          <w:bCs/>
          <w:color w:val="009B8F"/>
          <w:sz w:val="52"/>
          <w:szCs w:val="52"/>
          <w:vertAlign w:val="baseline"/>
          <w:lang w:val="en-US"/>
        </w:rPr>
        <w:lastRenderedPageBreak/>
        <w:t>Continuing Professional Development (CPD) Log</w:t>
      </w:r>
      <w:bookmarkEnd w:id="44"/>
      <w:r w:rsidRPr="002F1704">
        <w:rPr>
          <w:b/>
          <w:bCs/>
          <w:color w:val="009B8F"/>
          <w:sz w:val="52"/>
          <w:szCs w:val="52"/>
          <w:vertAlign w:val="baseline"/>
          <w:lang w:val="en-US"/>
        </w:rPr>
        <w:t xml:space="preserve"> </w:t>
      </w:r>
    </w:p>
    <w:p w14:paraId="5B114838" w14:textId="77777777" w:rsidR="002F1704" w:rsidRP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76A9D456" w14:textId="2872E6E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CPD log to demonstrate you have met the CPD requirements.</w:t>
      </w:r>
    </w:p>
    <w:p w14:paraId="6C43E21F"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0346BB46"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4B8B1138"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
    <w:tbl>
      <w:tblPr>
        <w:tblW w:w="0" w:type="auto"/>
        <w:tblInd w:w="812" w:type="dxa"/>
        <w:tblLayout w:type="fixed"/>
        <w:tblLook w:val="04A0" w:firstRow="1" w:lastRow="0" w:firstColumn="1" w:lastColumn="0" w:noHBand="0" w:noVBand="1"/>
      </w:tblPr>
      <w:tblGrid>
        <w:gridCol w:w="851"/>
        <w:gridCol w:w="3260"/>
        <w:gridCol w:w="2727"/>
        <w:gridCol w:w="6922"/>
      </w:tblGrid>
      <w:tr w:rsidR="002F1704" w14:paraId="167FD360" w14:textId="77777777" w:rsidTr="002F1704">
        <w:tc>
          <w:tcPr>
            <w:tcW w:w="851" w:type="dxa"/>
            <w:tcBorders>
              <w:top w:val="single" w:sz="4" w:space="0" w:color="000000"/>
              <w:left w:val="single" w:sz="4" w:space="0" w:color="000000"/>
              <w:bottom w:val="single" w:sz="4" w:space="0" w:color="000000"/>
              <w:right w:val="nil"/>
            </w:tcBorders>
            <w:hideMark/>
          </w:tcPr>
          <w:p w14:paraId="3120724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44CDE677" w14:textId="77777777" w:rsidR="002F1704" w:rsidRDefault="002F1704">
            <w:pPr>
              <w:jc w:val="center"/>
            </w:pPr>
            <w:r>
              <w:rPr>
                <w:rFonts w:ascii="Calibri Light" w:hAnsi="Calibri Light" w:cs="Calibri Light"/>
                <w:color w:val="0F243E"/>
                <w:sz w:val="22"/>
                <w:szCs w:val="22"/>
              </w:rPr>
              <w:t>Type of CPD</w:t>
            </w:r>
            <w:r>
              <w:rPr>
                <w:rStyle w:val="FootnoteReference"/>
                <w:rFonts w:ascii="Calibri Light" w:hAnsi="Calibri Light" w:cs="Calibri Light"/>
                <w:color w:val="0F243E"/>
                <w:sz w:val="22"/>
                <w:szCs w:val="22"/>
              </w:rPr>
              <w:footnoteReference w:id="6"/>
            </w:r>
          </w:p>
        </w:tc>
        <w:tc>
          <w:tcPr>
            <w:tcW w:w="2727" w:type="dxa"/>
            <w:tcBorders>
              <w:top w:val="single" w:sz="4" w:space="0" w:color="000000"/>
              <w:left w:val="single" w:sz="4" w:space="0" w:color="000000"/>
              <w:bottom w:val="single" w:sz="4" w:space="0" w:color="000000"/>
              <w:right w:val="nil"/>
            </w:tcBorders>
            <w:hideMark/>
          </w:tcPr>
          <w:p w14:paraId="2A0F2BB0" w14:textId="77777777" w:rsidR="002F1704" w:rsidRDefault="002F1704">
            <w:pPr>
              <w:jc w:val="center"/>
            </w:pPr>
            <w:r>
              <w:rPr>
                <w:rFonts w:ascii="Calibri Light" w:hAnsi="Calibri Light" w:cs="Calibri Light"/>
                <w:color w:val="0F243E"/>
                <w:sz w:val="22"/>
                <w:szCs w:val="22"/>
              </w:rPr>
              <w:t>Duration of CPD (hours)</w:t>
            </w:r>
          </w:p>
        </w:tc>
        <w:tc>
          <w:tcPr>
            <w:tcW w:w="6922" w:type="dxa"/>
            <w:tcBorders>
              <w:top w:val="single" w:sz="4" w:space="0" w:color="000000"/>
              <w:left w:val="single" w:sz="4" w:space="0" w:color="000000"/>
              <w:bottom w:val="single" w:sz="4" w:space="0" w:color="000000"/>
              <w:right w:val="single" w:sz="4" w:space="0" w:color="000000"/>
            </w:tcBorders>
            <w:hideMark/>
          </w:tcPr>
          <w:p w14:paraId="230BCB37" w14:textId="77777777" w:rsidR="002F1704" w:rsidRDefault="002F1704">
            <w:pPr>
              <w:jc w:val="center"/>
            </w:pPr>
            <w:r>
              <w:rPr>
                <w:rFonts w:ascii="Calibri Light" w:hAnsi="Calibri Light" w:cs="Calibri Light"/>
                <w:color w:val="0F243E"/>
                <w:sz w:val="22"/>
                <w:szCs w:val="22"/>
              </w:rPr>
              <w:t>Name and content</w:t>
            </w:r>
          </w:p>
        </w:tc>
      </w:tr>
      <w:tr w:rsidR="002F1704" w14:paraId="65D9C789" w14:textId="77777777" w:rsidTr="002F1704">
        <w:tc>
          <w:tcPr>
            <w:tcW w:w="851" w:type="dxa"/>
            <w:tcBorders>
              <w:top w:val="single" w:sz="4" w:space="0" w:color="000000"/>
              <w:left w:val="single" w:sz="4" w:space="0" w:color="000000"/>
              <w:bottom w:val="single" w:sz="4" w:space="0" w:color="000000"/>
              <w:right w:val="nil"/>
            </w:tcBorders>
            <w:hideMark/>
          </w:tcPr>
          <w:p w14:paraId="40DCCDE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1D43AC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5E0145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07A7B5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3C47EBCB" w14:textId="77777777" w:rsidTr="002F1704">
        <w:tc>
          <w:tcPr>
            <w:tcW w:w="851" w:type="dxa"/>
            <w:tcBorders>
              <w:top w:val="single" w:sz="4" w:space="0" w:color="000000"/>
              <w:left w:val="single" w:sz="4" w:space="0" w:color="000000"/>
              <w:bottom w:val="single" w:sz="4" w:space="0" w:color="000000"/>
              <w:right w:val="nil"/>
            </w:tcBorders>
            <w:hideMark/>
          </w:tcPr>
          <w:p w14:paraId="6EC8CF4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8C5927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E90C2D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28E6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DE1B9E3" w14:textId="77777777" w:rsidTr="002F1704">
        <w:tc>
          <w:tcPr>
            <w:tcW w:w="851" w:type="dxa"/>
            <w:tcBorders>
              <w:top w:val="single" w:sz="4" w:space="0" w:color="000000"/>
              <w:left w:val="single" w:sz="4" w:space="0" w:color="000000"/>
              <w:bottom w:val="single" w:sz="4" w:space="0" w:color="000000"/>
              <w:right w:val="nil"/>
            </w:tcBorders>
            <w:hideMark/>
          </w:tcPr>
          <w:p w14:paraId="2E2DA3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7DF025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16A7C8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D374F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B7A2DD6" w14:textId="77777777" w:rsidTr="002F1704">
        <w:tc>
          <w:tcPr>
            <w:tcW w:w="851" w:type="dxa"/>
            <w:tcBorders>
              <w:top w:val="single" w:sz="4" w:space="0" w:color="000000"/>
              <w:left w:val="single" w:sz="4" w:space="0" w:color="000000"/>
              <w:bottom w:val="single" w:sz="4" w:space="0" w:color="000000"/>
              <w:right w:val="nil"/>
            </w:tcBorders>
            <w:hideMark/>
          </w:tcPr>
          <w:p w14:paraId="47A50A7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8F384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0E6E7C0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F98943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0FF3B8E" w14:textId="77777777" w:rsidTr="002F1704">
        <w:tc>
          <w:tcPr>
            <w:tcW w:w="851" w:type="dxa"/>
            <w:tcBorders>
              <w:top w:val="single" w:sz="4" w:space="0" w:color="000000"/>
              <w:left w:val="single" w:sz="4" w:space="0" w:color="000000"/>
              <w:bottom w:val="single" w:sz="4" w:space="0" w:color="000000"/>
              <w:right w:val="nil"/>
            </w:tcBorders>
            <w:hideMark/>
          </w:tcPr>
          <w:p w14:paraId="793D454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E96B8A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7361FF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274AC3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EB23DA2" w14:textId="77777777" w:rsidTr="002F1704">
        <w:tc>
          <w:tcPr>
            <w:tcW w:w="851" w:type="dxa"/>
            <w:tcBorders>
              <w:top w:val="single" w:sz="4" w:space="0" w:color="000000"/>
              <w:left w:val="single" w:sz="4" w:space="0" w:color="000000"/>
              <w:bottom w:val="single" w:sz="4" w:space="0" w:color="000000"/>
              <w:right w:val="nil"/>
            </w:tcBorders>
            <w:hideMark/>
          </w:tcPr>
          <w:p w14:paraId="1A9C894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4C638F"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7941F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896727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01B36C5" w14:textId="77777777" w:rsidTr="002F1704">
        <w:tc>
          <w:tcPr>
            <w:tcW w:w="851" w:type="dxa"/>
            <w:tcBorders>
              <w:top w:val="single" w:sz="4" w:space="0" w:color="000000"/>
              <w:left w:val="single" w:sz="4" w:space="0" w:color="000000"/>
              <w:bottom w:val="single" w:sz="4" w:space="0" w:color="000000"/>
              <w:right w:val="nil"/>
            </w:tcBorders>
            <w:hideMark/>
          </w:tcPr>
          <w:p w14:paraId="76F35A1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0D460A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1E8CABFB"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5AE706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231C14C" w14:textId="77777777" w:rsidTr="002F1704">
        <w:tc>
          <w:tcPr>
            <w:tcW w:w="851" w:type="dxa"/>
            <w:tcBorders>
              <w:top w:val="single" w:sz="4" w:space="0" w:color="000000"/>
              <w:left w:val="single" w:sz="4" w:space="0" w:color="000000"/>
              <w:bottom w:val="single" w:sz="4" w:space="0" w:color="000000"/>
              <w:right w:val="nil"/>
            </w:tcBorders>
            <w:hideMark/>
          </w:tcPr>
          <w:p w14:paraId="0F11207A"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F1793E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692E05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2BB60D8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59D7B42" w14:textId="77777777" w:rsidTr="002F1704">
        <w:tc>
          <w:tcPr>
            <w:tcW w:w="851" w:type="dxa"/>
            <w:tcBorders>
              <w:top w:val="single" w:sz="4" w:space="0" w:color="000000"/>
              <w:left w:val="single" w:sz="4" w:space="0" w:color="000000"/>
              <w:bottom w:val="single" w:sz="4" w:space="0" w:color="000000"/>
              <w:right w:val="nil"/>
            </w:tcBorders>
            <w:hideMark/>
          </w:tcPr>
          <w:p w14:paraId="49D13E8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B578FB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93045F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7BF8749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81EA7C9" w14:textId="77777777" w:rsidTr="002F1704">
        <w:tc>
          <w:tcPr>
            <w:tcW w:w="851" w:type="dxa"/>
            <w:tcBorders>
              <w:top w:val="single" w:sz="4" w:space="0" w:color="000000"/>
              <w:left w:val="single" w:sz="4" w:space="0" w:color="000000"/>
              <w:bottom w:val="single" w:sz="4" w:space="0" w:color="000000"/>
              <w:right w:val="nil"/>
            </w:tcBorders>
            <w:hideMark/>
          </w:tcPr>
          <w:p w14:paraId="058E41A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D79AA1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F7F08F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47872EE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9747CE5" w14:textId="77777777" w:rsidTr="002F1704">
        <w:tc>
          <w:tcPr>
            <w:tcW w:w="851" w:type="dxa"/>
            <w:tcBorders>
              <w:top w:val="single" w:sz="4" w:space="0" w:color="000000"/>
              <w:left w:val="single" w:sz="4" w:space="0" w:color="000000"/>
              <w:bottom w:val="single" w:sz="4" w:space="0" w:color="000000"/>
              <w:right w:val="nil"/>
            </w:tcBorders>
            <w:hideMark/>
          </w:tcPr>
          <w:p w14:paraId="3B17A462"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50A1FB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06E85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6B1180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24E80C2C" w14:textId="77777777" w:rsidR="002F1704" w:rsidRDefault="002F1704" w:rsidP="002F1704">
      <w:pPr>
        <w:spacing w:line="360" w:lineRule="auto"/>
        <w:jc w:val="both"/>
        <w:rPr>
          <w:rFonts w:ascii="Calibri Light" w:hAnsi="Calibri Light" w:cs="Calibri Light"/>
          <w:color w:val="002060"/>
          <w:sz w:val="20"/>
          <w:szCs w:val="20"/>
          <w:lang w:eastAsia="zh-CN"/>
        </w:rPr>
      </w:pPr>
    </w:p>
    <w:p w14:paraId="7527C98D"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26C10B3"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6C95AD9"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05AF1D0A" w14:textId="77777777" w:rsidR="002F1704" w:rsidRDefault="002F1704" w:rsidP="002F1704">
      <w:pPr>
        <w:spacing w:line="360" w:lineRule="auto"/>
        <w:ind w:left="720"/>
        <w:rPr>
          <w:rFonts w:ascii="Calibri Light" w:hAnsi="Calibri Light" w:cs="Calibri Light"/>
        </w:rPr>
      </w:pPr>
    </w:p>
    <w:p w14:paraId="29F9B2D2" w14:textId="77777777" w:rsidR="002F1704" w:rsidRDefault="002F1704" w:rsidP="002F1704">
      <w:pPr>
        <w:spacing w:line="360" w:lineRule="auto"/>
        <w:ind w:left="720"/>
        <w:rPr>
          <w:rFonts w:ascii="Calibri Light" w:hAnsi="Calibri Light" w:cs="Calibri Light"/>
        </w:rPr>
      </w:pPr>
    </w:p>
    <w:p w14:paraId="6B4DDFE1"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lastRenderedPageBreak/>
        <w:t xml:space="preserve">Personal Therapy Log </w:t>
      </w:r>
    </w:p>
    <w:p w14:paraId="6ADD5490"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2592A06B" w14:textId="2285320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Personal Therapy log to demonstrate you have met the requirements as outlined in the ‘Accredited Membership Requirements’ document.</w:t>
      </w:r>
    </w:p>
    <w:p w14:paraId="0520EF15"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5B80B3AC" w14:textId="77777777" w:rsidR="002F1704" w:rsidRDefault="002F1704" w:rsidP="002F1704">
      <w:pPr>
        <w:spacing w:line="360" w:lineRule="auto"/>
        <w:rPr>
          <w:rFonts w:ascii="Calibri Light" w:hAnsi="Calibri Light" w:cs="Calibri Light"/>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7"/>
        <w:gridCol w:w="2955"/>
        <w:gridCol w:w="2268"/>
        <w:gridCol w:w="1833"/>
      </w:tblGrid>
      <w:tr w:rsidR="002F1704" w14:paraId="1B8B889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379AC6A" w14:textId="77777777" w:rsidR="002F1704" w:rsidRDefault="002F1704">
            <w:pPr>
              <w:tabs>
                <w:tab w:val="left" w:pos="9639"/>
              </w:tabs>
              <w:jc w:val="center"/>
            </w:pPr>
            <w:r>
              <w:rPr>
                <w:rFonts w:ascii="Calibri Light" w:hAnsi="Calibri Light" w:cs="Calibri Light"/>
                <w:color w:val="0F243E"/>
                <w:sz w:val="22"/>
                <w:szCs w:val="22"/>
              </w:rPr>
              <w:t>Dates/timescales</w:t>
            </w:r>
            <w:r>
              <w:rPr>
                <w:rStyle w:val="FootnoteReference"/>
                <w:rFonts w:ascii="Calibri Light" w:hAnsi="Calibri Light" w:cs="Calibri Light"/>
                <w:color w:val="0F243E"/>
                <w:sz w:val="22"/>
                <w:szCs w:val="22"/>
              </w:rPr>
              <w:footnoteReference w:id="7"/>
            </w:r>
          </w:p>
        </w:tc>
        <w:tc>
          <w:tcPr>
            <w:tcW w:w="2955" w:type="dxa"/>
            <w:tcBorders>
              <w:top w:val="single" w:sz="4" w:space="0" w:color="000000"/>
              <w:left w:val="single" w:sz="4" w:space="0" w:color="000000"/>
              <w:bottom w:val="single" w:sz="4" w:space="0" w:color="000000"/>
              <w:right w:val="single" w:sz="4" w:space="0" w:color="000000"/>
            </w:tcBorders>
            <w:hideMark/>
          </w:tcPr>
          <w:p w14:paraId="1DD86408" w14:textId="77777777" w:rsidR="002F1704" w:rsidRDefault="002F1704">
            <w:pPr>
              <w:tabs>
                <w:tab w:val="left" w:pos="9639"/>
              </w:tabs>
              <w:jc w:val="center"/>
            </w:pPr>
            <w:r>
              <w:rPr>
                <w:rFonts w:ascii="Calibri Light" w:hAnsi="Calibri Light" w:cs="Calibri Light"/>
                <w:color w:val="0F243E"/>
                <w:sz w:val="22"/>
                <w:szCs w:val="22"/>
              </w:rPr>
              <w:t>Individual or group</w:t>
            </w:r>
          </w:p>
        </w:tc>
        <w:tc>
          <w:tcPr>
            <w:tcW w:w="2268" w:type="dxa"/>
            <w:tcBorders>
              <w:top w:val="single" w:sz="4" w:space="0" w:color="000000"/>
              <w:left w:val="single" w:sz="4" w:space="0" w:color="000000"/>
              <w:bottom w:val="single" w:sz="4" w:space="0" w:color="000000"/>
              <w:right w:val="single" w:sz="4" w:space="0" w:color="000000"/>
            </w:tcBorders>
            <w:hideMark/>
          </w:tcPr>
          <w:p w14:paraId="118254C3" w14:textId="77777777" w:rsidR="002F1704" w:rsidRDefault="002F1704">
            <w:pPr>
              <w:tabs>
                <w:tab w:val="left" w:pos="9639"/>
              </w:tabs>
              <w:jc w:val="center"/>
            </w:pPr>
            <w:r>
              <w:rPr>
                <w:rFonts w:ascii="Calibri Light" w:hAnsi="Calibri Light" w:cs="Calibri Light"/>
                <w:color w:val="0F243E"/>
                <w:sz w:val="22"/>
                <w:szCs w:val="22"/>
              </w:rPr>
              <w:t>Number of hours</w:t>
            </w:r>
          </w:p>
        </w:tc>
        <w:tc>
          <w:tcPr>
            <w:tcW w:w="1833" w:type="dxa"/>
            <w:tcBorders>
              <w:top w:val="single" w:sz="4" w:space="0" w:color="000000"/>
              <w:left w:val="single" w:sz="4" w:space="0" w:color="000000"/>
              <w:bottom w:val="single" w:sz="4" w:space="0" w:color="000000"/>
              <w:right w:val="single" w:sz="4" w:space="0" w:color="000000"/>
            </w:tcBorders>
            <w:hideMark/>
          </w:tcPr>
          <w:p w14:paraId="4FFA65C0" w14:textId="77777777" w:rsidR="002F1704" w:rsidRDefault="002F1704">
            <w:pPr>
              <w:tabs>
                <w:tab w:val="left" w:pos="9639"/>
              </w:tabs>
              <w:jc w:val="center"/>
            </w:pPr>
            <w:r>
              <w:rPr>
                <w:rFonts w:ascii="Calibri Light" w:hAnsi="Calibri Light" w:cs="Calibri Light"/>
                <w:color w:val="0F243E"/>
                <w:sz w:val="22"/>
                <w:szCs w:val="22"/>
              </w:rPr>
              <w:t>How many</w:t>
            </w:r>
          </w:p>
          <w:p w14:paraId="541E5755" w14:textId="77777777" w:rsidR="002F1704" w:rsidRDefault="002F1704">
            <w:pPr>
              <w:tabs>
                <w:tab w:val="left" w:pos="9639"/>
              </w:tabs>
              <w:jc w:val="center"/>
            </w:pPr>
            <w:r>
              <w:rPr>
                <w:rFonts w:ascii="Calibri Light" w:hAnsi="Calibri Light" w:cs="Calibri Light"/>
                <w:color w:val="0F243E"/>
                <w:sz w:val="22"/>
                <w:szCs w:val="22"/>
              </w:rPr>
              <w:t>sessions</w:t>
            </w:r>
          </w:p>
          <w:p w14:paraId="2B0936E4" w14:textId="77777777" w:rsidR="002F1704" w:rsidRDefault="002F1704">
            <w:pPr>
              <w:tabs>
                <w:tab w:val="left" w:pos="9639"/>
              </w:tabs>
              <w:jc w:val="center"/>
            </w:pPr>
            <w:r>
              <w:rPr>
                <w:rFonts w:ascii="Calibri Light" w:hAnsi="Calibri Light" w:cs="Calibri Light"/>
                <w:color w:val="0F243E"/>
                <w:sz w:val="22"/>
                <w:szCs w:val="22"/>
              </w:rPr>
              <w:t>completed</w:t>
            </w:r>
          </w:p>
        </w:tc>
      </w:tr>
      <w:tr w:rsidR="002F1704" w14:paraId="794E2DDE"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303F8C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A6C922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30FA6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7C0224E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D9A54C7"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4742A55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2CDF90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D6ABFA"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0905F06"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7759D75"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34B329D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858E4E3"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551B2C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0A436B3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707ED5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626885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1F494E9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A58E0A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AF52C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AB1AA1"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6291A4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41E17F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E98CD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4CDEA8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C5783C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1297E5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7FDF853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D06C47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47AB93F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EDF11C4"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6467537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AF9E4D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FCC88B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34A6678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82FE62A"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EB976F9"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2C16288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91D25BE"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3DE96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B50FF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09DB9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DE6AC8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5749D1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25BA64A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0F32961B" w14:textId="77777777" w:rsidR="002F1704" w:rsidRDefault="002F1704" w:rsidP="002F1704">
      <w:pPr>
        <w:spacing w:line="360" w:lineRule="auto"/>
        <w:rPr>
          <w:rFonts w:ascii="Calibri Light" w:hAnsi="Calibri Light" w:cs="Calibri Light"/>
          <w:bCs/>
          <w:lang w:eastAsia="zh-CN"/>
        </w:rPr>
      </w:pPr>
    </w:p>
    <w:p w14:paraId="22B54AC6"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200253E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45A0483"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C6BDA86" w14:textId="77777777" w:rsidR="002F1704" w:rsidRDefault="002F1704" w:rsidP="002F1704">
      <w:pPr>
        <w:spacing w:line="360" w:lineRule="auto"/>
        <w:ind w:left="720"/>
      </w:pPr>
    </w:p>
    <w:p w14:paraId="017203F3" w14:textId="77777777" w:rsidR="002F1704" w:rsidRPr="00FC4985" w:rsidRDefault="002F1704" w:rsidP="00FC4985">
      <w:pPr>
        <w:spacing w:before="8" w:line="280" w:lineRule="exact"/>
        <w:rPr>
          <w:sz w:val="32"/>
          <w:szCs w:val="32"/>
        </w:rPr>
      </w:pPr>
    </w:p>
    <w:p w14:paraId="1978C981" w14:textId="5D93B14F" w:rsidR="00FD098A" w:rsidRDefault="00FD098A" w:rsidP="00000B69"/>
    <w:sectPr w:rsidR="00FD098A" w:rsidSect="00E17968">
      <w:headerReference w:type="default" r:id="rId20"/>
      <w:footerReference w:type="default" r:id="rId21"/>
      <w:pgSz w:w="16838" w:h="11906" w:orient="landscape" w:code="9"/>
      <w:pgMar w:top="1134" w:right="851" w:bottom="1134" w:left="851"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CEC7" w14:textId="77777777" w:rsidR="00E61F7A" w:rsidRDefault="00E61F7A">
      <w:r>
        <w:separator/>
      </w:r>
    </w:p>
  </w:endnote>
  <w:endnote w:type="continuationSeparator" w:id="0">
    <w:p w14:paraId="56162202" w14:textId="77777777" w:rsidR="00E61F7A" w:rsidRDefault="00E6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9472" w14:textId="77777777" w:rsidR="00E62E93" w:rsidRPr="0094328B" w:rsidRDefault="00E62E93" w:rsidP="0094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BEDF" w14:textId="77777777" w:rsidR="00E61F7A" w:rsidRDefault="00E61F7A">
      <w:r>
        <w:separator/>
      </w:r>
    </w:p>
  </w:footnote>
  <w:footnote w:type="continuationSeparator" w:id="0">
    <w:p w14:paraId="18FF153E" w14:textId="77777777" w:rsidR="00E61F7A" w:rsidRDefault="00E61F7A">
      <w:r>
        <w:continuationSeparator/>
      </w:r>
    </w:p>
  </w:footnote>
  <w:footnote w:id="1">
    <w:p w14:paraId="58681F0C" w14:textId="77777777" w:rsidR="000C590B" w:rsidRDefault="000C590B" w:rsidP="000C590B">
      <w:pPr>
        <w:pStyle w:val="FootnoteText"/>
      </w:pPr>
      <w:r>
        <w:rPr>
          <w:rStyle w:val="FootnoteReference"/>
          <w:color w:val="000000" w:themeColor="text1"/>
        </w:rPr>
        <w:footnoteRef/>
      </w:r>
      <w:r>
        <w:rPr>
          <w:color w:val="000000" w:themeColor="text1"/>
        </w:rPr>
        <w:t xml:space="preserve"> </w:t>
      </w:r>
      <w:r>
        <w:rPr>
          <w:rFonts w:ascii="Calibri Light" w:hAnsi="Calibri Light" w:cs="Calibri Light"/>
          <w:bCs/>
          <w:color w:val="000000" w:themeColor="text1"/>
          <w:sz w:val="18"/>
          <w:szCs w:val="18"/>
        </w:rPr>
        <w:t xml:space="preserve">For ‘Other title’ </w:t>
      </w:r>
      <w:proofErr w:type="gramStart"/>
      <w:r>
        <w:rPr>
          <w:rFonts w:ascii="Calibri Light" w:hAnsi="Calibri Light" w:cs="Calibri Light"/>
          <w:bCs/>
          <w:color w:val="000000" w:themeColor="text1"/>
          <w:sz w:val="18"/>
          <w:szCs w:val="18"/>
        </w:rPr>
        <w:t>i.e.</w:t>
      </w:r>
      <w:proofErr w:type="gramEnd"/>
      <w:r>
        <w:rPr>
          <w:rFonts w:ascii="Calibri Light" w:hAnsi="Calibri Light" w:cs="Calibri Light"/>
          <w:bCs/>
          <w:color w:val="000000" w:themeColor="text1"/>
          <w:sz w:val="18"/>
          <w:szCs w:val="18"/>
        </w:rPr>
        <w:t xml:space="preserve"> Dr, Rev, Sir, you must attach documentary evidence of your entitlement to use the title.</w:t>
      </w:r>
    </w:p>
  </w:footnote>
  <w:footnote w:id="2">
    <w:p w14:paraId="78ED79D0" w14:textId="77777777" w:rsidR="00DA5F2B" w:rsidRDefault="00DA5F2B" w:rsidP="00DA5F2B">
      <w:pPr>
        <w:pStyle w:val="FootnoteText"/>
        <w:rPr>
          <w:rFonts w:ascii="Calibri Light" w:hAnsi="Calibri Light" w:cs="Calibri Light"/>
          <w:bCs/>
          <w:color w:val="002060"/>
          <w:lang w:eastAsia="zh-CN"/>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Supervised at 1.5 hours per month.</w:t>
      </w:r>
    </w:p>
  </w:footnote>
  <w:footnote w:id="3">
    <w:p w14:paraId="670E7E48" w14:textId="0E5E5CDD" w:rsidR="002F1704" w:rsidRDefault="002F1704" w:rsidP="002F1704">
      <w:pPr>
        <w:pStyle w:val="FootnoteText"/>
        <w:rPr>
          <w:rFonts w:asciiTheme="majorHAnsi" w:hAnsiTheme="majorHAnsi" w:cstheme="majorHAnsi"/>
        </w:rPr>
      </w:pPr>
      <w:r>
        <w:rPr>
          <w:rStyle w:val="FootnoteReference"/>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Please see the </w:t>
      </w:r>
      <w:r w:rsidR="00DA5F2B">
        <w:rPr>
          <w:rFonts w:asciiTheme="majorHAnsi" w:hAnsiTheme="majorHAnsi" w:cstheme="majorHAnsi"/>
          <w:bCs/>
          <w:sz w:val="18"/>
          <w:szCs w:val="18"/>
        </w:rPr>
        <w:t xml:space="preserve">Senior </w:t>
      </w:r>
      <w:r>
        <w:rPr>
          <w:rFonts w:asciiTheme="majorHAnsi" w:hAnsiTheme="majorHAnsi" w:cstheme="majorHAnsi"/>
          <w:bCs/>
          <w:sz w:val="18"/>
          <w:szCs w:val="18"/>
        </w:rPr>
        <w:t xml:space="preserve">Accredited </w:t>
      </w:r>
      <w:r w:rsidR="00DA5F2B">
        <w:rPr>
          <w:rFonts w:asciiTheme="majorHAnsi" w:hAnsiTheme="majorHAnsi" w:cstheme="majorHAnsi"/>
          <w:bCs/>
          <w:sz w:val="18"/>
          <w:szCs w:val="18"/>
        </w:rPr>
        <w:t xml:space="preserve">Clinical </w:t>
      </w:r>
      <w:r>
        <w:rPr>
          <w:rFonts w:asciiTheme="majorHAnsi" w:hAnsiTheme="majorHAnsi" w:cstheme="majorHAnsi"/>
          <w:bCs/>
          <w:sz w:val="18"/>
          <w:szCs w:val="18"/>
        </w:rPr>
        <w:t xml:space="preserve">Membership Requirements document for full </w:t>
      </w:r>
      <w:r w:rsidR="00DA5F2B">
        <w:rPr>
          <w:rFonts w:asciiTheme="majorHAnsi" w:hAnsiTheme="majorHAnsi" w:cstheme="majorHAnsi"/>
          <w:bCs/>
          <w:sz w:val="18"/>
          <w:szCs w:val="18"/>
        </w:rPr>
        <w:t>info</w:t>
      </w:r>
      <w:r>
        <w:rPr>
          <w:rFonts w:asciiTheme="majorHAnsi" w:hAnsiTheme="majorHAnsi" w:cstheme="majorHAnsi"/>
          <w:bCs/>
          <w:sz w:val="18"/>
          <w:szCs w:val="18"/>
        </w:rPr>
        <w:t>.</w:t>
      </w:r>
    </w:p>
  </w:footnote>
  <w:footnote w:id="4">
    <w:p w14:paraId="290F7740" w14:textId="4B0916A7" w:rsidR="002F1704" w:rsidRDefault="002F1704" w:rsidP="002F1704">
      <w:pPr>
        <w:jc w:val="both"/>
        <w:rPr>
          <w:rFonts w:asciiTheme="majorHAnsi" w:hAnsiTheme="majorHAnsi" w:cstheme="majorHAnsi"/>
          <w:bCs/>
          <w:sz w:val="18"/>
          <w:szCs w:val="18"/>
          <w:lang w:eastAsia="zh-CN"/>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Please see Case Study Guidance for details.</w:t>
      </w:r>
    </w:p>
    <w:p w14:paraId="515E9BCB" w14:textId="77777777" w:rsidR="002F1704" w:rsidRDefault="002F1704" w:rsidP="002F1704">
      <w:pPr>
        <w:pStyle w:val="FootnoteText"/>
      </w:pPr>
    </w:p>
  </w:footnote>
  <w:footnote w:id="5">
    <w:p w14:paraId="2D7BF9FC" w14:textId="77777777" w:rsidR="000C590B" w:rsidRDefault="000C590B" w:rsidP="000C590B">
      <w:pPr>
        <w:pStyle w:val="FootnoteText"/>
        <w:ind w:left="142" w:hanging="142"/>
        <w:rPr>
          <w:rFonts w:asciiTheme="majorHAnsi" w:hAnsiTheme="majorHAnsi" w:cstheme="majorHAnsi"/>
        </w:rPr>
      </w:pPr>
      <w:r>
        <w:rPr>
          <w:rStyle w:val="FootnoteCharacters"/>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I acknowledge that if I wish at some point to opt out of electronic communications in relation to any documents or information that are required or authorised to be sent to supplied to me by COSRT under the Companies Acts, I will contact </w:t>
      </w:r>
      <w:hyperlink r:id="rId1" w:history="1">
        <w:r>
          <w:rPr>
            <w:rStyle w:val="Hyperlink"/>
            <w:rFonts w:asciiTheme="majorHAnsi" w:hAnsiTheme="majorHAnsi" w:cstheme="majorHAnsi"/>
            <w:bCs/>
            <w:sz w:val="18"/>
            <w:szCs w:val="18"/>
          </w:rPr>
          <w:t>memberships@cosrt.org.uk</w:t>
        </w:r>
      </w:hyperlink>
      <w:r>
        <w:rPr>
          <w:rFonts w:asciiTheme="majorHAnsi" w:hAnsiTheme="majorHAnsi" w:cstheme="majorHAnsi"/>
          <w:bCs/>
          <w:sz w:val="18"/>
          <w:szCs w:val="18"/>
        </w:rPr>
        <w:t xml:space="preserve"> to do so and then be provided with such documents or information via post instead.</w:t>
      </w:r>
    </w:p>
  </w:footnote>
  <w:footnote w:id="6">
    <w:p w14:paraId="30AB24B7"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Eligible CPD activities are conferences, training courses and events, and self-access classes.</w:t>
      </w:r>
      <w:r>
        <w:rPr>
          <w:rFonts w:asciiTheme="majorHAnsi" w:hAnsiTheme="majorHAnsi" w:cstheme="majorHAnsi"/>
          <w:sz w:val="18"/>
          <w:szCs w:val="18"/>
        </w:rPr>
        <w:t xml:space="preserve">  </w:t>
      </w:r>
    </w:p>
  </w:footnote>
  <w:footnote w:id="7">
    <w:p w14:paraId="30AC58BF"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G</w:t>
      </w:r>
      <w:r>
        <w:rPr>
          <w:rFonts w:asciiTheme="majorHAnsi" w:hAnsiTheme="majorHAnsi" w:cstheme="majorHAnsi"/>
          <w:bCs/>
          <w:sz w:val="18"/>
          <w:szCs w:val="18"/>
        </w:rPr>
        <w:t>ive the start and end dates rather than specific dates for each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B2F" w14:textId="77777777" w:rsidR="00721466" w:rsidRDefault="0072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en-US"/>
      </w:r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Calibri Light" w:hAnsi="Calibri Light" w:cs="Calibri Light" w:hint="default"/>
        <w:sz w:val="22"/>
        <w:szCs w:val="22"/>
      </w:rPr>
    </w:lvl>
    <w:lvl w:ilvl="1">
      <w:start w:val="1"/>
      <w:numFmt w:val="lowerLetter"/>
      <w:lvlText w:val="%2."/>
      <w:lvlJc w:val="left"/>
      <w:pPr>
        <w:tabs>
          <w:tab w:val="num" w:pos="0"/>
        </w:tabs>
        <w:ind w:left="1440" w:hanging="360"/>
      </w:pPr>
      <w:rPr>
        <w:rFonts w:ascii="Calibri Light" w:hAnsi="Calibri Light" w:cs="Calibri Light"/>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Calibri Light" w:hAnsi="Calibri Light" w:cs="Calibri Light" w:hint="default"/>
        <w:sz w:val="22"/>
        <w:szCs w:val="22"/>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15:restartNumberingAfterBreak="0">
    <w:nsid w:val="00000006"/>
    <w:multiLevelType w:val="multilevel"/>
    <w:tmpl w:val="413E4CC4"/>
    <w:name w:val="WW8Num1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76785A70"/>
    <w:name w:val="WW8Num22"/>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lvl w:ilvl="1">
      <w:start w:val="1"/>
      <w:numFmt w:val="lowerLetter"/>
      <w:lvlText w:val="%2."/>
      <w:lvlJc w:val="left"/>
      <w:pPr>
        <w:tabs>
          <w:tab w:val="num" w:pos="0"/>
        </w:tabs>
        <w:ind w:left="1440" w:hanging="360"/>
      </w:pPr>
      <w:rPr>
        <w:rFonts w:ascii="Calibri Light" w:hAnsi="Calibri Light" w:cs="Calibri Light"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abstractNum>
  <w:abstractNum w:abstractNumId="8" w15:restartNumberingAfterBreak="0">
    <w:nsid w:val="00000009"/>
    <w:multiLevelType w:val="multilevel"/>
    <w:tmpl w:val="00000009"/>
    <w:name w:val="WW8Num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3D5A3F"/>
    <w:multiLevelType w:val="hybridMultilevel"/>
    <w:tmpl w:val="E032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CB7C25"/>
    <w:multiLevelType w:val="hybridMultilevel"/>
    <w:tmpl w:val="BB6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797AD1"/>
    <w:multiLevelType w:val="hybridMultilevel"/>
    <w:tmpl w:val="E21A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34E50"/>
    <w:multiLevelType w:val="hybridMultilevel"/>
    <w:tmpl w:val="492A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C65E3"/>
    <w:multiLevelType w:val="hybridMultilevel"/>
    <w:tmpl w:val="209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B77CB6"/>
    <w:multiLevelType w:val="hybridMultilevel"/>
    <w:tmpl w:val="2CF2A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A64813"/>
    <w:multiLevelType w:val="hybridMultilevel"/>
    <w:tmpl w:val="DA9C2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9352B"/>
    <w:multiLevelType w:val="hybridMultilevel"/>
    <w:tmpl w:val="234C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45451"/>
    <w:multiLevelType w:val="hybridMultilevel"/>
    <w:tmpl w:val="C0DE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E862D80"/>
    <w:multiLevelType w:val="hybridMultilevel"/>
    <w:tmpl w:val="88A8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9C2F8A"/>
    <w:multiLevelType w:val="hybridMultilevel"/>
    <w:tmpl w:val="EF7E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BB1F45"/>
    <w:multiLevelType w:val="hybridMultilevel"/>
    <w:tmpl w:val="9EAA65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610057"/>
    <w:multiLevelType w:val="hybridMultilevel"/>
    <w:tmpl w:val="81562104"/>
    <w:lvl w:ilvl="0" w:tplc="FB848C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204F1"/>
    <w:multiLevelType w:val="hybridMultilevel"/>
    <w:tmpl w:val="97B4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401AC"/>
    <w:multiLevelType w:val="hybridMultilevel"/>
    <w:tmpl w:val="97BE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F151F"/>
    <w:multiLevelType w:val="hybridMultilevel"/>
    <w:tmpl w:val="E004B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45924"/>
    <w:multiLevelType w:val="hybridMultilevel"/>
    <w:tmpl w:val="B9245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2281F"/>
    <w:multiLevelType w:val="hybridMultilevel"/>
    <w:tmpl w:val="CC8CD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23426"/>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8B2BB8"/>
    <w:multiLevelType w:val="hybridMultilevel"/>
    <w:tmpl w:val="CE5A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FD462F"/>
    <w:multiLevelType w:val="hybridMultilevel"/>
    <w:tmpl w:val="6C92A36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480E7DD9"/>
    <w:multiLevelType w:val="hybridMultilevel"/>
    <w:tmpl w:val="73EE0C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C2A3A78"/>
    <w:multiLevelType w:val="hybridMultilevel"/>
    <w:tmpl w:val="7830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322F18"/>
    <w:multiLevelType w:val="hybridMultilevel"/>
    <w:tmpl w:val="BDA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504C27"/>
    <w:multiLevelType w:val="hybridMultilevel"/>
    <w:tmpl w:val="941A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9676F"/>
    <w:multiLevelType w:val="hybridMultilevel"/>
    <w:tmpl w:val="912024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515618DC"/>
    <w:multiLevelType w:val="hybridMultilevel"/>
    <w:tmpl w:val="169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2B10CF"/>
    <w:multiLevelType w:val="hybridMultilevel"/>
    <w:tmpl w:val="B6F8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91C40"/>
    <w:multiLevelType w:val="hybridMultilevel"/>
    <w:tmpl w:val="EDC436F4"/>
    <w:lvl w:ilvl="0" w:tplc="1CDA53BC">
      <w:start w:val="10"/>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FD2BBE"/>
    <w:multiLevelType w:val="hybridMultilevel"/>
    <w:tmpl w:val="B5DA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001D85"/>
    <w:multiLevelType w:val="hybridMultilevel"/>
    <w:tmpl w:val="8214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D434A"/>
    <w:multiLevelType w:val="hybridMultilevel"/>
    <w:tmpl w:val="9334B1F0"/>
    <w:lvl w:ilvl="0" w:tplc="0809000F">
      <w:start w:val="1"/>
      <w:numFmt w:val="decimal"/>
      <w:lvlText w:val="%1."/>
      <w:lvlJc w:val="left"/>
      <w:pPr>
        <w:ind w:left="720" w:hanging="360"/>
      </w:pPr>
      <w:rPr>
        <w:rFonts w:hint="default"/>
      </w:rPr>
    </w:lvl>
    <w:lvl w:ilvl="1" w:tplc="C9C8BC38">
      <w:start w:val="1"/>
      <w:numFmt w:val="lowerLetter"/>
      <w:lvlText w:val="%2."/>
      <w:lvlJc w:val="left"/>
      <w:pPr>
        <w:ind w:left="644" w:hanging="360"/>
      </w:pPr>
      <w:rPr>
        <w:color w:val="00206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DB343F"/>
    <w:multiLevelType w:val="hybridMultilevel"/>
    <w:tmpl w:val="36C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E23117"/>
    <w:multiLevelType w:val="multilevel"/>
    <w:tmpl w:val="D72A0C2A"/>
    <w:lvl w:ilvl="0">
      <w:start w:val="1"/>
      <w:numFmt w:val="decimal"/>
      <w:pStyle w:val="BWBLevel1"/>
      <w:isLgl/>
      <w:lvlText w:val="%1."/>
      <w:lvlJc w:val="left"/>
      <w:rPr>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rPr>
        <w:rFonts w:ascii="Arial" w:hAnsi="Arial" w:cs="Arial" w:hint="default"/>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C794C44"/>
    <w:multiLevelType w:val="hybridMultilevel"/>
    <w:tmpl w:val="3176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954B8"/>
    <w:multiLevelType w:val="hybridMultilevel"/>
    <w:tmpl w:val="6F8EF3A4"/>
    <w:lvl w:ilvl="0" w:tplc="08090001">
      <w:start w:val="1"/>
      <w:numFmt w:val="bullet"/>
      <w:lvlText w:val=""/>
      <w:lvlJc w:val="left"/>
      <w:pPr>
        <w:ind w:left="890" w:hanging="41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5" w15:restartNumberingAfterBreak="0">
    <w:nsid w:val="64A30035"/>
    <w:multiLevelType w:val="hybridMultilevel"/>
    <w:tmpl w:val="361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B10BC1"/>
    <w:multiLevelType w:val="hybridMultilevel"/>
    <w:tmpl w:val="33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DE0BA6"/>
    <w:multiLevelType w:val="hybridMultilevel"/>
    <w:tmpl w:val="E3CCC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13159B"/>
    <w:multiLevelType w:val="hybridMultilevel"/>
    <w:tmpl w:val="00CAABB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9" w15:restartNumberingAfterBreak="0">
    <w:nsid w:val="6DC32A71"/>
    <w:multiLevelType w:val="hybridMultilevel"/>
    <w:tmpl w:val="C6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862E0"/>
    <w:multiLevelType w:val="hybridMultilevel"/>
    <w:tmpl w:val="DF5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93628"/>
    <w:multiLevelType w:val="hybridMultilevel"/>
    <w:tmpl w:val="0DD4BD92"/>
    <w:lvl w:ilvl="0" w:tplc="B24C7D72">
      <w:numFmt w:val="bullet"/>
      <w:lvlText w:val=""/>
      <w:lvlJc w:val="left"/>
      <w:pPr>
        <w:ind w:left="890" w:hanging="41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2" w15:restartNumberingAfterBreak="0">
    <w:nsid w:val="716F732D"/>
    <w:multiLevelType w:val="hybridMultilevel"/>
    <w:tmpl w:val="B488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011CC"/>
    <w:multiLevelType w:val="hybridMultilevel"/>
    <w:tmpl w:val="010A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A73E91"/>
    <w:multiLevelType w:val="hybridMultilevel"/>
    <w:tmpl w:val="1A6A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346530"/>
    <w:multiLevelType w:val="hybridMultilevel"/>
    <w:tmpl w:val="4B86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601283"/>
    <w:multiLevelType w:val="hybridMultilevel"/>
    <w:tmpl w:val="9CFE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CF30AC"/>
    <w:multiLevelType w:val="hybridMultilevel"/>
    <w:tmpl w:val="E5EA097E"/>
    <w:lvl w:ilvl="0" w:tplc="5798C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F5593C"/>
    <w:multiLevelType w:val="hybridMultilevel"/>
    <w:tmpl w:val="333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53497">
    <w:abstractNumId w:val="42"/>
  </w:num>
  <w:num w:numId="2" w16cid:durableId="814108548">
    <w:abstractNumId w:val="56"/>
  </w:num>
  <w:num w:numId="3" w16cid:durableId="1268806267">
    <w:abstractNumId w:val="23"/>
  </w:num>
  <w:num w:numId="4" w16cid:durableId="1053847690">
    <w:abstractNumId w:val="40"/>
  </w:num>
  <w:num w:numId="5" w16cid:durableId="115831384">
    <w:abstractNumId w:val="55"/>
  </w:num>
  <w:num w:numId="6" w16cid:durableId="196432868">
    <w:abstractNumId w:val="50"/>
  </w:num>
  <w:num w:numId="7" w16cid:durableId="2026595113">
    <w:abstractNumId w:val="13"/>
  </w:num>
  <w:num w:numId="8" w16cid:durableId="2097825736">
    <w:abstractNumId w:val="31"/>
  </w:num>
  <w:num w:numId="9" w16cid:durableId="1267343733">
    <w:abstractNumId w:val="19"/>
  </w:num>
  <w:num w:numId="10" w16cid:durableId="1939753167">
    <w:abstractNumId w:val="37"/>
  </w:num>
  <w:num w:numId="11" w16cid:durableId="366756453">
    <w:abstractNumId w:val="24"/>
  </w:num>
  <w:num w:numId="12" w16cid:durableId="31735737">
    <w:abstractNumId w:val="25"/>
  </w:num>
  <w:num w:numId="13" w16cid:durableId="1444615854">
    <w:abstractNumId w:val="33"/>
  </w:num>
  <w:num w:numId="14" w16cid:durableId="119229027">
    <w:abstractNumId w:val="16"/>
  </w:num>
  <w:num w:numId="15" w16cid:durableId="353306802">
    <w:abstractNumId w:val="35"/>
  </w:num>
  <w:num w:numId="16" w16cid:durableId="1494375892">
    <w:abstractNumId w:val="41"/>
  </w:num>
  <w:num w:numId="17" w16cid:durableId="578831503">
    <w:abstractNumId w:val="39"/>
  </w:num>
  <w:num w:numId="18" w16cid:durableId="802701489">
    <w:abstractNumId w:val="10"/>
  </w:num>
  <w:num w:numId="19" w16cid:durableId="163126789">
    <w:abstractNumId w:val="49"/>
  </w:num>
  <w:num w:numId="20" w16cid:durableId="1052775564">
    <w:abstractNumId w:val="21"/>
  </w:num>
  <w:num w:numId="21" w16cid:durableId="1235699260">
    <w:abstractNumId w:val="9"/>
  </w:num>
  <w:num w:numId="22" w16cid:durableId="1080523824">
    <w:abstractNumId w:val="22"/>
  </w:num>
  <w:num w:numId="23" w16cid:durableId="391927084">
    <w:abstractNumId w:val="43"/>
  </w:num>
  <w:num w:numId="24" w16cid:durableId="1709835311">
    <w:abstractNumId w:val="27"/>
  </w:num>
  <w:num w:numId="25" w16cid:durableId="486437074">
    <w:abstractNumId w:val="53"/>
  </w:num>
  <w:num w:numId="26" w16cid:durableId="1737118527">
    <w:abstractNumId w:val="15"/>
  </w:num>
  <w:num w:numId="27" w16cid:durableId="1410545295">
    <w:abstractNumId w:val="20"/>
  </w:num>
  <w:num w:numId="28" w16cid:durableId="574247316">
    <w:abstractNumId w:val="26"/>
  </w:num>
  <w:num w:numId="29" w16cid:durableId="1885753027">
    <w:abstractNumId w:val="36"/>
  </w:num>
  <w:num w:numId="30" w16cid:durableId="566233541">
    <w:abstractNumId w:val="17"/>
  </w:num>
  <w:num w:numId="31" w16cid:durableId="2090229984">
    <w:abstractNumId w:val="18"/>
  </w:num>
  <w:num w:numId="32" w16cid:durableId="647518474">
    <w:abstractNumId w:val="57"/>
  </w:num>
  <w:num w:numId="33" w16cid:durableId="1494838042">
    <w:abstractNumId w:val="12"/>
  </w:num>
  <w:num w:numId="34" w16cid:durableId="761150213">
    <w:abstractNumId w:val="46"/>
  </w:num>
  <w:num w:numId="35" w16cid:durableId="440802501">
    <w:abstractNumId w:val="18"/>
  </w:num>
  <w:num w:numId="36" w16cid:durableId="33383065">
    <w:abstractNumId w:val="17"/>
  </w:num>
  <w:num w:numId="37" w16cid:durableId="55588725">
    <w:abstractNumId w:val="28"/>
  </w:num>
  <w:num w:numId="38" w16cid:durableId="1540782925">
    <w:abstractNumId w:val="58"/>
  </w:num>
  <w:num w:numId="39" w16cid:durableId="1348629948">
    <w:abstractNumId w:val="52"/>
  </w:num>
  <w:num w:numId="40" w16cid:durableId="158735997">
    <w:abstractNumId w:val="38"/>
  </w:num>
  <w:num w:numId="41" w16cid:durableId="352075228">
    <w:abstractNumId w:val="45"/>
  </w:num>
  <w:num w:numId="42" w16cid:durableId="27265172">
    <w:abstractNumId w:val="32"/>
  </w:num>
  <w:num w:numId="43" w16cid:durableId="1532573301">
    <w:abstractNumId w:val="54"/>
  </w:num>
  <w:num w:numId="44" w16cid:durableId="1655184984">
    <w:abstractNumId w:val="51"/>
  </w:num>
  <w:num w:numId="45" w16cid:durableId="1428620459">
    <w:abstractNumId w:val="44"/>
  </w:num>
  <w:num w:numId="46" w16cid:durableId="1925452963">
    <w:abstractNumId w:val="47"/>
  </w:num>
  <w:num w:numId="47" w16cid:durableId="2006471746">
    <w:abstractNumId w:val="29"/>
  </w:num>
  <w:num w:numId="48" w16cid:durableId="917326822">
    <w:abstractNumId w:val="11"/>
  </w:num>
  <w:num w:numId="49" w16cid:durableId="1252592301">
    <w:abstractNumId w:val="34"/>
  </w:num>
  <w:num w:numId="50" w16cid:durableId="1938709739">
    <w:abstractNumId w:val="48"/>
  </w:num>
  <w:num w:numId="51" w16cid:durableId="1651014471">
    <w:abstractNumId w:val="0"/>
  </w:num>
  <w:num w:numId="52" w16cid:durableId="175408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9892699">
    <w:abstractNumId w:val="1"/>
  </w:num>
  <w:num w:numId="54" w16cid:durableId="1985698446">
    <w:abstractNumId w:val="1"/>
  </w:num>
  <w:num w:numId="55" w16cid:durableId="353575411">
    <w:abstractNumId w:val="3"/>
  </w:num>
  <w:num w:numId="56" w16cid:durableId="1146358564">
    <w:abstractNumId w:val="3"/>
    <w:lvlOverride w:ilvl="0">
      <w:startOverride w:val="1"/>
    </w:lvlOverride>
  </w:num>
  <w:num w:numId="57" w16cid:durableId="1543402250">
    <w:abstractNumId w:val="14"/>
  </w:num>
  <w:num w:numId="58" w16cid:durableId="1346052542">
    <w:abstractNumId w:val="14"/>
  </w:num>
  <w:num w:numId="59" w16cid:durableId="976492480">
    <w:abstractNumId w:val="2"/>
  </w:num>
  <w:num w:numId="60" w16cid:durableId="1759402436">
    <w:abstractNumId w:val="4"/>
  </w:num>
  <w:num w:numId="61" w16cid:durableId="261574887">
    <w:abstractNumId w:val="5"/>
  </w:num>
  <w:num w:numId="62" w16cid:durableId="1748989246">
    <w:abstractNumId w:val="6"/>
  </w:num>
  <w:num w:numId="63" w16cid:durableId="664164256">
    <w:abstractNumId w:val="7"/>
  </w:num>
  <w:num w:numId="64" w16cid:durableId="1586452978">
    <w:abstractNumId w:val="8"/>
  </w:num>
  <w:num w:numId="65" w16cid:durableId="2027170503">
    <w:abstractNumId w:val="2"/>
  </w:num>
  <w:num w:numId="66" w16cid:durableId="33577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FC"/>
    <w:rsid w:val="00000B69"/>
    <w:rsid w:val="00000D37"/>
    <w:rsid w:val="00002F26"/>
    <w:rsid w:val="00005373"/>
    <w:rsid w:val="00005988"/>
    <w:rsid w:val="000062A2"/>
    <w:rsid w:val="00007D7D"/>
    <w:rsid w:val="000108DE"/>
    <w:rsid w:val="00014E2F"/>
    <w:rsid w:val="00015C5B"/>
    <w:rsid w:val="00016539"/>
    <w:rsid w:val="00030387"/>
    <w:rsid w:val="00040753"/>
    <w:rsid w:val="00042192"/>
    <w:rsid w:val="000434FD"/>
    <w:rsid w:val="00044A6F"/>
    <w:rsid w:val="000474A9"/>
    <w:rsid w:val="000524F2"/>
    <w:rsid w:val="00054FF2"/>
    <w:rsid w:val="000559DF"/>
    <w:rsid w:val="00057F43"/>
    <w:rsid w:val="00060EBB"/>
    <w:rsid w:val="00067F32"/>
    <w:rsid w:val="00071E2F"/>
    <w:rsid w:val="000723E7"/>
    <w:rsid w:val="00081658"/>
    <w:rsid w:val="000839F0"/>
    <w:rsid w:val="00083A6C"/>
    <w:rsid w:val="000901E7"/>
    <w:rsid w:val="0009093F"/>
    <w:rsid w:val="000A165D"/>
    <w:rsid w:val="000A5331"/>
    <w:rsid w:val="000B228A"/>
    <w:rsid w:val="000B79A0"/>
    <w:rsid w:val="000C2302"/>
    <w:rsid w:val="000C240E"/>
    <w:rsid w:val="000C435B"/>
    <w:rsid w:val="000C4A9D"/>
    <w:rsid w:val="000C590B"/>
    <w:rsid w:val="000C64D9"/>
    <w:rsid w:val="000D3B63"/>
    <w:rsid w:val="000E4D1A"/>
    <w:rsid w:val="000E4D85"/>
    <w:rsid w:val="000F615E"/>
    <w:rsid w:val="000F761C"/>
    <w:rsid w:val="00110D69"/>
    <w:rsid w:val="00111285"/>
    <w:rsid w:val="00117455"/>
    <w:rsid w:val="00120495"/>
    <w:rsid w:val="0012470F"/>
    <w:rsid w:val="00124AC5"/>
    <w:rsid w:val="00126518"/>
    <w:rsid w:val="001362A9"/>
    <w:rsid w:val="00137292"/>
    <w:rsid w:val="00140923"/>
    <w:rsid w:val="00142813"/>
    <w:rsid w:val="00146B3C"/>
    <w:rsid w:val="00150E3C"/>
    <w:rsid w:val="0015473D"/>
    <w:rsid w:val="0018612F"/>
    <w:rsid w:val="00190AB2"/>
    <w:rsid w:val="0019608D"/>
    <w:rsid w:val="00197E78"/>
    <w:rsid w:val="001B12C4"/>
    <w:rsid w:val="001B5F23"/>
    <w:rsid w:val="001B7D91"/>
    <w:rsid w:val="001C40C4"/>
    <w:rsid w:val="001C62EB"/>
    <w:rsid w:val="001C7D1A"/>
    <w:rsid w:val="001D01BD"/>
    <w:rsid w:val="001E1170"/>
    <w:rsid w:val="001E1D5A"/>
    <w:rsid w:val="001F0196"/>
    <w:rsid w:val="001F50BE"/>
    <w:rsid w:val="0020148F"/>
    <w:rsid w:val="0020276C"/>
    <w:rsid w:val="0020336E"/>
    <w:rsid w:val="00210E6A"/>
    <w:rsid w:val="002128CF"/>
    <w:rsid w:val="00212BE6"/>
    <w:rsid w:val="00213767"/>
    <w:rsid w:val="002162DE"/>
    <w:rsid w:val="00224E41"/>
    <w:rsid w:val="00225BCD"/>
    <w:rsid w:val="00233ABD"/>
    <w:rsid w:val="00234151"/>
    <w:rsid w:val="002370CC"/>
    <w:rsid w:val="00242752"/>
    <w:rsid w:val="00250D9E"/>
    <w:rsid w:val="00254871"/>
    <w:rsid w:val="002564B3"/>
    <w:rsid w:val="00264BEE"/>
    <w:rsid w:val="00271EC1"/>
    <w:rsid w:val="002837B8"/>
    <w:rsid w:val="00283A10"/>
    <w:rsid w:val="002925D3"/>
    <w:rsid w:val="00297F73"/>
    <w:rsid w:val="002B2786"/>
    <w:rsid w:val="002B4013"/>
    <w:rsid w:val="002B42A9"/>
    <w:rsid w:val="002C0304"/>
    <w:rsid w:val="002C37FF"/>
    <w:rsid w:val="002D05A7"/>
    <w:rsid w:val="002D3283"/>
    <w:rsid w:val="002E5D50"/>
    <w:rsid w:val="002F1704"/>
    <w:rsid w:val="002F411C"/>
    <w:rsid w:val="002F42ED"/>
    <w:rsid w:val="002F54C2"/>
    <w:rsid w:val="00305FA3"/>
    <w:rsid w:val="003069B8"/>
    <w:rsid w:val="00306B6F"/>
    <w:rsid w:val="003075D4"/>
    <w:rsid w:val="00321125"/>
    <w:rsid w:val="0032238E"/>
    <w:rsid w:val="003239CC"/>
    <w:rsid w:val="00354779"/>
    <w:rsid w:val="003553A7"/>
    <w:rsid w:val="00356D6E"/>
    <w:rsid w:val="00362C65"/>
    <w:rsid w:val="00367AC6"/>
    <w:rsid w:val="0037179B"/>
    <w:rsid w:val="00373393"/>
    <w:rsid w:val="00377700"/>
    <w:rsid w:val="003957E5"/>
    <w:rsid w:val="003B0990"/>
    <w:rsid w:val="003B5E02"/>
    <w:rsid w:val="003C41C8"/>
    <w:rsid w:val="003C4A60"/>
    <w:rsid w:val="003C5F36"/>
    <w:rsid w:val="003D2D6A"/>
    <w:rsid w:val="003D6D23"/>
    <w:rsid w:val="003D79E6"/>
    <w:rsid w:val="003E1722"/>
    <w:rsid w:val="003E691F"/>
    <w:rsid w:val="003F41B0"/>
    <w:rsid w:val="003F52B5"/>
    <w:rsid w:val="004122FF"/>
    <w:rsid w:val="004239A3"/>
    <w:rsid w:val="00425FC0"/>
    <w:rsid w:val="0043521F"/>
    <w:rsid w:val="004356B9"/>
    <w:rsid w:val="004420C2"/>
    <w:rsid w:val="00443FC2"/>
    <w:rsid w:val="00447139"/>
    <w:rsid w:val="004476DF"/>
    <w:rsid w:val="00451EFC"/>
    <w:rsid w:val="00452989"/>
    <w:rsid w:val="00453AAF"/>
    <w:rsid w:val="00467287"/>
    <w:rsid w:val="004727B3"/>
    <w:rsid w:val="00477707"/>
    <w:rsid w:val="004A31EF"/>
    <w:rsid w:val="004A4980"/>
    <w:rsid w:val="004B731F"/>
    <w:rsid w:val="004C4D1A"/>
    <w:rsid w:val="004C5CAA"/>
    <w:rsid w:val="004D3DFA"/>
    <w:rsid w:val="004D4B9E"/>
    <w:rsid w:val="004D7282"/>
    <w:rsid w:val="004E65A7"/>
    <w:rsid w:val="00502B61"/>
    <w:rsid w:val="0051534D"/>
    <w:rsid w:val="00516B79"/>
    <w:rsid w:val="005265E7"/>
    <w:rsid w:val="00527FFE"/>
    <w:rsid w:val="0053358E"/>
    <w:rsid w:val="005346DC"/>
    <w:rsid w:val="00534DB2"/>
    <w:rsid w:val="005366DB"/>
    <w:rsid w:val="00542140"/>
    <w:rsid w:val="005433DF"/>
    <w:rsid w:val="0055719F"/>
    <w:rsid w:val="005628F3"/>
    <w:rsid w:val="00583647"/>
    <w:rsid w:val="0058640C"/>
    <w:rsid w:val="005937E1"/>
    <w:rsid w:val="00594F7C"/>
    <w:rsid w:val="005A007B"/>
    <w:rsid w:val="005A1B0F"/>
    <w:rsid w:val="005A4BCF"/>
    <w:rsid w:val="005A654D"/>
    <w:rsid w:val="005A6D45"/>
    <w:rsid w:val="005B33A3"/>
    <w:rsid w:val="005B5C07"/>
    <w:rsid w:val="005B626F"/>
    <w:rsid w:val="005B6333"/>
    <w:rsid w:val="005C5F33"/>
    <w:rsid w:val="005C718D"/>
    <w:rsid w:val="005E68B6"/>
    <w:rsid w:val="005E7EB7"/>
    <w:rsid w:val="00604C91"/>
    <w:rsid w:val="006108C5"/>
    <w:rsid w:val="00614987"/>
    <w:rsid w:val="00620E6F"/>
    <w:rsid w:val="00622808"/>
    <w:rsid w:val="0063379D"/>
    <w:rsid w:val="00640112"/>
    <w:rsid w:val="00654573"/>
    <w:rsid w:val="00660A8B"/>
    <w:rsid w:val="0067539F"/>
    <w:rsid w:val="00677D4C"/>
    <w:rsid w:val="00685CC0"/>
    <w:rsid w:val="006931DD"/>
    <w:rsid w:val="00695D68"/>
    <w:rsid w:val="006A2E91"/>
    <w:rsid w:val="006A7682"/>
    <w:rsid w:val="006B150F"/>
    <w:rsid w:val="006B20D8"/>
    <w:rsid w:val="006B2F12"/>
    <w:rsid w:val="006C4D1C"/>
    <w:rsid w:val="006E3115"/>
    <w:rsid w:val="006E4136"/>
    <w:rsid w:val="006E71FB"/>
    <w:rsid w:val="006F13F7"/>
    <w:rsid w:val="006F6138"/>
    <w:rsid w:val="00714E4A"/>
    <w:rsid w:val="00721466"/>
    <w:rsid w:val="0072642F"/>
    <w:rsid w:val="00727F85"/>
    <w:rsid w:val="00731274"/>
    <w:rsid w:val="00734D62"/>
    <w:rsid w:val="0073658C"/>
    <w:rsid w:val="0074305F"/>
    <w:rsid w:val="00745395"/>
    <w:rsid w:val="00747E47"/>
    <w:rsid w:val="00751204"/>
    <w:rsid w:val="00753A7A"/>
    <w:rsid w:val="007548E3"/>
    <w:rsid w:val="00755B7E"/>
    <w:rsid w:val="00757460"/>
    <w:rsid w:val="0075750C"/>
    <w:rsid w:val="00757588"/>
    <w:rsid w:val="00762775"/>
    <w:rsid w:val="00763702"/>
    <w:rsid w:val="0076755E"/>
    <w:rsid w:val="007708DA"/>
    <w:rsid w:val="00770AB0"/>
    <w:rsid w:val="0077257E"/>
    <w:rsid w:val="0077301B"/>
    <w:rsid w:val="0077567F"/>
    <w:rsid w:val="00777F55"/>
    <w:rsid w:val="00787FD0"/>
    <w:rsid w:val="0079019A"/>
    <w:rsid w:val="00790AB4"/>
    <w:rsid w:val="00791209"/>
    <w:rsid w:val="0079134C"/>
    <w:rsid w:val="00792B0C"/>
    <w:rsid w:val="00792B1A"/>
    <w:rsid w:val="007960EC"/>
    <w:rsid w:val="007B4138"/>
    <w:rsid w:val="007B5719"/>
    <w:rsid w:val="007C2A8C"/>
    <w:rsid w:val="007C386E"/>
    <w:rsid w:val="007C4FC6"/>
    <w:rsid w:val="007D0840"/>
    <w:rsid w:val="007D0A70"/>
    <w:rsid w:val="007D32CC"/>
    <w:rsid w:val="007D4356"/>
    <w:rsid w:val="007D6B65"/>
    <w:rsid w:val="007F2FE9"/>
    <w:rsid w:val="007F6BC6"/>
    <w:rsid w:val="007F7616"/>
    <w:rsid w:val="00803DE0"/>
    <w:rsid w:val="00806D66"/>
    <w:rsid w:val="00811D48"/>
    <w:rsid w:val="008130DA"/>
    <w:rsid w:val="0081458A"/>
    <w:rsid w:val="00825054"/>
    <w:rsid w:val="00827DF3"/>
    <w:rsid w:val="008311E9"/>
    <w:rsid w:val="00831CC8"/>
    <w:rsid w:val="008344A1"/>
    <w:rsid w:val="00840747"/>
    <w:rsid w:val="00841241"/>
    <w:rsid w:val="0084186C"/>
    <w:rsid w:val="00842CAA"/>
    <w:rsid w:val="00851686"/>
    <w:rsid w:val="00851E59"/>
    <w:rsid w:val="008522D9"/>
    <w:rsid w:val="0085555E"/>
    <w:rsid w:val="00861452"/>
    <w:rsid w:val="00862614"/>
    <w:rsid w:val="00862CF9"/>
    <w:rsid w:val="00866D78"/>
    <w:rsid w:val="00881119"/>
    <w:rsid w:val="00882C96"/>
    <w:rsid w:val="00885E03"/>
    <w:rsid w:val="00895E88"/>
    <w:rsid w:val="008A1ECF"/>
    <w:rsid w:val="008B3080"/>
    <w:rsid w:val="008B7EDD"/>
    <w:rsid w:val="008C0C1A"/>
    <w:rsid w:val="008D25AB"/>
    <w:rsid w:val="008E17FE"/>
    <w:rsid w:val="008E3FFA"/>
    <w:rsid w:val="008E5B2E"/>
    <w:rsid w:val="008F0631"/>
    <w:rsid w:val="008F449C"/>
    <w:rsid w:val="008F5464"/>
    <w:rsid w:val="0090473E"/>
    <w:rsid w:val="00910098"/>
    <w:rsid w:val="00912EAC"/>
    <w:rsid w:val="00915E3E"/>
    <w:rsid w:val="00923448"/>
    <w:rsid w:val="00931B6D"/>
    <w:rsid w:val="009358F2"/>
    <w:rsid w:val="0094328B"/>
    <w:rsid w:val="009511FD"/>
    <w:rsid w:val="0097235A"/>
    <w:rsid w:val="0097296B"/>
    <w:rsid w:val="00975D59"/>
    <w:rsid w:val="00994CC0"/>
    <w:rsid w:val="009A626E"/>
    <w:rsid w:val="009A64B5"/>
    <w:rsid w:val="009B1E34"/>
    <w:rsid w:val="009B20B7"/>
    <w:rsid w:val="009B2E84"/>
    <w:rsid w:val="009B3DE8"/>
    <w:rsid w:val="009B4B8B"/>
    <w:rsid w:val="009C0B28"/>
    <w:rsid w:val="009E1A07"/>
    <w:rsid w:val="00A00EC2"/>
    <w:rsid w:val="00A138FF"/>
    <w:rsid w:val="00A161FD"/>
    <w:rsid w:val="00A22124"/>
    <w:rsid w:val="00A24C3E"/>
    <w:rsid w:val="00A52E58"/>
    <w:rsid w:val="00A5530C"/>
    <w:rsid w:val="00A553B5"/>
    <w:rsid w:val="00A563E2"/>
    <w:rsid w:val="00A63EDC"/>
    <w:rsid w:val="00A66FE6"/>
    <w:rsid w:val="00A67B21"/>
    <w:rsid w:val="00A73ABC"/>
    <w:rsid w:val="00A8452F"/>
    <w:rsid w:val="00A85657"/>
    <w:rsid w:val="00A877D3"/>
    <w:rsid w:val="00A9305E"/>
    <w:rsid w:val="00A9689C"/>
    <w:rsid w:val="00AA09E9"/>
    <w:rsid w:val="00AA260D"/>
    <w:rsid w:val="00AA62CF"/>
    <w:rsid w:val="00AA7461"/>
    <w:rsid w:val="00AB7C33"/>
    <w:rsid w:val="00AC1B08"/>
    <w:rsid w:val="00AC1EB2"/>
    <w:rsid w:val="00AC2EBF"/>
    <w:rsid w:val="00AC45E1"/>
    <w:rsid w:val="00AE0C4A"/>
    <w:rsid w:val="00AE6AB7"/>
    <w:rsid w:val="00B000B1"/>
    <w:rsid w:val="00B0084C"/>
    <w:rsid w:val="00B079B5"/>
    <w:rsid w:val="00B14EE1"/>
    <w:rsid w:val="00B156EE"/>
    <w:rsid w:val="00B16B0C"/>
    <w:rsid w:val="00B1794F"/>
    <w:rsid w:val="00B26F6B"/>
    <w:rsid w:val="00B40EFA"/>
    <w:rsid w:val="00B55419"/>
    <w:rsid w:val="00B60C50"/>
    <w:rsid w:val="00B706A8"/>
    <w:rsid w:val="00B7166A"/>
    <w:rsid w:val="00B719AD"/>
    <w:rsid w:val="00B73C93"/>
    <w:rsid w:val="00B80B5E"/>
    <w:rsid w:val="00B83692"/>
    <w:rsid w:val="00B90F32"/>
    <w:rsid w:val="00B9122A"/>
    <w:rsid w:val="00B9264F"/>
    <w:rsid w:val="00B94A15"/>
    <w:rsid w:val="00B95107"/>
    <w:rsid w:val="00B96CC5"/>
    <w:rsid w:val="00BA5666"/>
    <w:rsid w:val="00BA5AFD"/>
    <w:rsid w:val="00BA6751"/>
    <w:rsid w:val="00BB29C4"/>
    <w:rsid w:val="00BF09BA"/>
    <w:rsid w:val="00BF0AEF"/>
    <w:rsid w:val="00BF0CCB"/>
    <w:rsid w:val="00C04294"/>
    <w:rsid w:val="00C14F36"/>
    <w:rsid w:val="00C20161"/>
    <w:rsid w:val="00C26D55"/>
    <w:rsid w:val="00C31B69"/>
    <w:rsid w:val="00C32C5A"/>
    <w:rsid w:val="00C3389A"/>
    <w:rsid w:val="00C35E6A"/>
    <w:rsid w:val="00C36E59"/>
    <w:rsid w:val="00C508FE"/>
    <w:rsid w:val="00C6340A"/>
    <w:rsid w:val="00C7400C"/>
    <w:rsid w:val="00C801AC"/>
    <w:rsid w:val="00C840C2"/>
    <w:rsid w:val="00C84288"/>
    <w:rsid w:val="00C929A4"/>
    <w:rsid w:val="00C9362B"/>
    <w:rsid w:val="00C96869"/>
    <w:rsid w:val="00CA6889"/>
    <w:rsid w:val="00CB075E"/>
    <w:rsid w:val="00CB35E7"/>
    <w:rsid w:val="00CC09BD"/>
    <w:rsid w:val="00CC158F"/>
    <w:rsid w:val="00CC631A"/>
    <w:rsid w:val="00CE64AA"/>
    <w:rsid w:val="00CF5173"/>
    <w:rsid w:val="00CF57F2"/>
    <w:rsid w:val="00CF6684"/>
    <w:rsid w:val="00D02C26"/>
    <w:rsid w:val="00D03301"/>
    <w:rsid w:val="00D05FA1"/>
    <w:rsid w:val="00D066C9"/>
    <w:rsid w:val="00D15C2F"/>
    <w:rsid w:val="00D206F8"/>
    <w:rsid w:val="00D21D17"/>
    <w:rsid w:val="00D32BDC"/>
    <w:rsid w:val="00D359F9"/>
    <w:rsid w:val="00D50ABB"/>
    <w:rsid w:val="00D523AC"/>
    <w:rsid w:val="00D53211"/>
    <w:rsid w:val="00D60629"/>
    <w:rsid w:val="00D669BC"/>
    <w:rsid w:val="00D67682"/>
    <w:rsid w:val="00D67E0F"/>
    <w:rsid w:val="00D71756"/>
    <w:rsid w:val="00D75764"/>
    <w:rsid w:val="00D91C70"/>
    <w:rsid w:val="00D97699"/>
    <w:rsid w:val="00DA13C7"/>
    <w:rsid w:val="00DA17EF"/>
    <w:rsid w:val="00DA5F2B"/>
    <w:rsid w:val="00DA62F6"/>
    <w:rsid w:val="00DA6629"/>
    <w:rsid w:val="00DB0E11"/>
    <w:rsid w:val="00DB3925"/>
    <w:rsid w:val="00DC6E44"/>
    <w:rsid w:val="00DD0302"/>
    <w:rsid w:val="00DD4712"/>
    <w:rsid w:val="00DE38B6"/>
    <w:rsid w:val="00DE3B26"/>
    <w:rsid w:val="00DF36D4"/>
    <w:rsid w:val="00DF5466"/>
    <w:rsid w:val="00E013A7"/>
    <w:rsid w:val="00E04D1A"/>
    <w:rsid w:val="00E0528F"/>
    <w:rsid w:val="00E07069"/>
    <w:rsid w:val="00E159EC"/>
    <w:rsid w:val="00E17968"/>
    <w:rsid w:val="00E22602"/>
    <w:rsid w:val="00E232B6"/>
    <w:rsid w:val="00E26CD6"/>
    <w:rsid w:val="00E2730F"/>
    <w:rsid w:val="00E27561"/>
    <w:rsid w:val="00E37134"/>
    <w:rsid w:val="00E455BA"/>
    <w:rsid w:val="00E5254C"/>
    <w:rsid w:val="00E5261D"/>
    <w:rsid w:val="00E57A2E"/>
    <w:rsid w:val="00E6055F"/>
    <w:rsid w:val="00E61F7A"/>
    <w:rsid w:val="00E62E93"/>
    <w:rsid w:val="00E62ECD"/>
    <w:rsid w:val="00E66588"/>
    <w:rsid w:val="00E70E71"/>
    <w:rsid w:val="00E73BD3"/>
    <w:rsid w:val="00E74AD1"/>
    <w:rsid w:val="00E76399"/>
    <w:rsid w:val="00E770CD"/>
    <w:rsid w:val="00E83B44"/>
    <w:rsid w:val="00E91B76"/>
    <w:rsid w:val="00E927B9"/>
    <w:rsid w:val="00E97B21"/>
    <w:rsid w:val="00EA2602"/>
    <w:rsid w:val="00EB20C9"/>
    <w:rsid w:val="00EB65D7"/>
    <w:rsid w:val="00EB7B07"/>
    <w:rsid w:val="00EC0C36"/>
    <w:rsid w:val="00ED260E"/>
    <w:rsid w:val="00EE416F"/>
    <w:rsid w:val="00EF4C6F"/>
    <w:rsid w:val="00F01C68"/>
    <w:rsid w:val="00F06CC1"/>
    <w:rsid w:val="00F11047"/>
    <w:rsid w:val="00F14A41"/>
    <w:rsid w:val="00F20D0B"/>
    <w:rsid w:val="00F2392B"/>
    <w:rsid w:val="00F33B86"/>
    <w:rsid w:val="00F43B4B"/>
    <w:rsid w:val="00F46A0E"/>
    <w:rsid w:val="00F528FC"/>
    <w:rsid w:val="00F56485"/>
    <w:rsid w:val="00F617A9"/>
    <w:rsid w:val="00F6247C"/>
    <w:rsid w:val="00F63FCA"/>
    <w:rsid w:val="00F64A59"/>
    <w:rsid w:val="00F66B25"/>
    <w:rsid w:val="00F767AF"/>
    <w:rsid w:val="00F77118"/>
    <w:rsid w:val="00F8568F"/>
    <w:rsid w:val="00F9265D"/>
    <w:rsid w:val="00F938CA"/>
    <w:rsid w:val="00F96980"/>
    <w:rsid w:val="00FA00A8"/>
    <w:rsid w:val="00FA049A"/>
    <w:rsid w:val="00FA0D42"/>
    <w:rsid w:val="00FA31CC"/>
    <w:rsid w:val="00FB4C45"/>
    <w:rsid w:val="00FB6A09"/>
    <w:rsid w:val="00FB7529"/>
    <w:rsid w:val="00FC4985"/>
    <w:rsid w:val="00FC60F3"/>
    <w:rsid w:val="00FC7E29"/>
    <w:rsid w:val="00FD098A"/>
    <w:rsid w:val="00FD5C09"/>
    <w:rsid w:val="00FD6F02"/>
    <w:rsid w:val="00FE5AF0"/>
    <w:rsid w:val="00FE7F19"/>
    <w:rsid w:val="00FF1674"/>
    <w:rsid w:val="00FF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7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sz w:val="28"/>
      <w:vertAlign w:val="subscript"/>
    </w:rPr>
  </w:style>
  <w:style w:type="paragraph" w:styleId="Heading2">
    <w:name w:val="heading 2"/>
    <w:basedOn w:val="Normal"/>
    <w:next w:val="Normal"/>
    <w:link w:val="Heading2Char"/>
    <w:semiHidden/>
    <w:unhideWhenUsed/>
    <w:qFormat/>
    <w:rsid w:val="00306B6F"/>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0C590B"/>
    <w:pPr>
      <w:tabs>
        <w:tab w:val="num" w:pos="0"/>
      </w:tabs>
      <w:suppressAutoHyphens/>
      <w:spacing w:before="240" w:after="60"/>
      <w:outlineLvl w:val="5"/>
    </w:pPr>
    <w:rPr>
      <w:rFonts w:ascii="Calibri" w:hAnsi="Calibri"/>
      <w:b/>
      <w:b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mallCaps/>
    </w:rPr>
  </w:style>
  <w:style w:type="character" w:styleId="Hyperlink">
    <w:name w:val="Hyperlink"/>
    <w:uiPriority w:val="99"/>
    <w:rPr>
      <w:color w:val="0000FF"/>
      <w:u w:val="single"/>
    </w:rPr>
  </w:style>
  <w:style w:type="paragraph" w:styleId="Caption">
    <w:name w:val="caption"/>
    <w:basedOn w:val="Normal"/>
    <w:next w:val="Normal"/>
    <w:qFormat/>
    <w:pPr>
      <w:jc w:val="center"/>
    </w:pPr>
    <w:rPr>
      <w:rFonts w:ascii="Arial" w:hAnsi="Arial" w:cs="Arial"/>
      <w:b/>
      <w:bCs/>
      <w:smallCaps/>
      <w:sz w:val="40"/>
      <w:vertAlign w:val="subscript"/>
    </w:rPr>
  </w:style>
  <w:style w:type="paragraph" w:styleId="Header">
    <w:name w:val="header"/>
    <w:basedOn w:val="Normal"/>
    <w:link w:val="HeaderChar"/>
    <w:rsid w:val="00477707"/>
    <w:pPr>
      <w:tabs>
        <w:tab w:val="center" w:pos="4320"/>
        <w:tab w:val="right" w:pos="8640"/>
      </w:tabs>
    </w:pPr>
  </w:style>
  <w:style w:type="paragraph" w:styleId="Footer">
    <w:name w:val="footer"/>
    <w:basedOn w:val="Normal"/>
    <w:link w:val="FooterChar"/>
    <w:rsid w:val="00477707"/>
    <w:pPr>
      <w:tabs>
        <w:tab w:val="center" w:pos="4320"/>
        <w:tab w:val="right" w:pos="8640"/>
      </w:tabs>
    </w:pPr>
  </w:style>
  <w:style w:type="table" w:styleId="TableGrid">
    <w:name w:val="Table Grid"/>
    <w:basedOn w:val="TableNormal"/>
    <w:rsid w:val="0077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56485"/>
    <w:rPr>
      <w:sz w:val="24"/>
      <w:szCs w:val="24"/>
      <w:lang w:val="en-GB" w:eastAsia="en-US" w:bidi="ar-SA"/>
    </w:rPr>
  </w:style>
  <w:style w:type="character" w:customStyle="1" w:styleId="Heading2Char">
    <w:name w:val="Heading 2 Char"/>
    <w:link w:val="Heading2"/>
    <w:semiHidden/>
    <w:rsid w:val="00306B6F"/>
    <w:rPr>
      <w:rFonts w:ascii="Cambria" w:eastAsia="Times New Roman" w:hAnsi="Cambria" w:cs="Times New Roman"/>
      <w:b/>
      <w:bCs/>
      <w:i/>
      <w:iCs/>
      <w:sz w:val="28"/>
      <w:szCs w:val="28"/>
      <w:lang w:eastAsia="en-US"/>
    </w:rPr>
  </w:style>
  <w:style w:type="paragraph" w:styleId="ListParagraph">
    <w:name w:val="List Paragraph"/>
    <w:basedOn w:val="Normal"/>
    <w:qFormat/>
    <w:rsid w:val="00306B6F"/>
    <w:pPr>
      <w:spacing w:after="160" w:line="259" w:lineRule="auto"/>
      <w:ind w:left="720"/>
      <w:contextualSpacing/>
    </w:pPr>
    <w:rPr>
      <w:rFonts w:ascii="Calibri" w:eastAsia="Calibri" w:hAnsi="Calibri"/>
      <w:sz w:val="22"/>
      <w:szCs w:val="22"/>
    </w:rPr>
  </w:style>
  <w:style w:type="character" w:customStyle="1" w:styleId="FooterChar">
    <w:name w:val="Footer Char"/>
    <w:link w:val="Footer"/>
    <w:rsid w:val="00137292"/>
    <w:rPr>
      <w:sz w:val="24"/>
      <w:szCs w:val="24"/>
      <w:lang w:eastAsia="en-US"/>
    </w:rPr>
  </w:style>
  <w:style w:type="character" w:styleId="UnresolvedMention">
    <w:name w:val="Unresolved Mention"/>
    <w:uiPriority w:val="99"/>
    <w:semiHidden/>
    <w:unhideWhenUsed/>
    <w:rsid w:val="00745395"/>
    <w:rPr>
      <w:color w:val="605E5C"/>
      <w:shd w:val="clear" w:color="auto" w:fill="E1DFDD"/>
    </w:rPr>
  </w:style>
  <w:style w:type="paragraph" w:styleId="TOCHeading">
    <w:name w:val="TOC Heading"/>
    <w:basedOn w:val="Heading1"/>
    <w:next w:val="Normal"/>
    <w:unhideWhenUsed/>
    <w:qFormat/>
    <w:rsid w:val="007D0840"/>
    <w:pPr>
      <w:keepLines/>
      <w:spacing w:before="240" w:line="259" w:lineRule="auto"/>
      <w:outlineLvl w:val="9"/>
    </w:pPr>
    <w:rPr>
      <w:rFonts w:ascii="Calibri Light" w:hAnsi="Calibri Light" w:cs="Times New Roman"/>
      <w:color w:val="2F5496"/>
      <w:sz w:val="32"/>
      <w:szCs w:val="32"/>
      <w:vertAlign w:val="baseline"/>
      <w:lang w:val="en-US"/>
    </w:rPr>
  </w:style>
  <w:style w:type="paragraph" w:styleId="TOC1">
    <w:name w:val="toc 1"/>
    <w:basedOn w:val="Normal"/>
    <w:next w:val="Normal"/>
    <w:autoRedefine/>
    <w:uiPriority w:val="39"/>
    <w:rsid w:val="007D0840"/>
  </w:style>
  <w:style w:type="paragraph" w:styleId="Subtitle">
    <w:name w:val="Subtitle"/>
    <w:basedOn w:val="Normal"/>
    <w:next w:val="Normal"/>
    <w:link w:val="SubtitleChar"/>
    <w:qFormat/>
    <w:rsid w:val="007D0840"/>
    <w:pPr>
      <w:spacing w:after="60"/>
      <w:jc w:val="center"/>
      <w:outlineLvl w:val="1"/>
    </w:pPr>
    <w:rPr>
      <w:rFonts w:ascii="Calibri Light" w:hAnsi="Calibri Light"/>
    </w:rPr>
  </w:style>
  <w:style w:type="character" w:customStyle="1" w:styleId="SubtitleChar">
    <w:name w:val="Subtitle Char"/>
    <w:link w:val="Subtitle"/>
    <w:rsid w:val="007D0840"/>
    <w:rPr>
      <w:rFonts w:ascii="Calibri Light" w:eastAsia="Times New Roman" w:hAnsi="Calibri Light" w:cs="Times New Roman"/>
      <w:sz w:val="24"/>
      <w:szCs w:val="24"/>
      <w:lang w:eastAsia="en-US"/>
    </w:rPr>
  </w:style>
  <w:style w:type="paragraph" w:styleId="TOC2">
    <w:name w:val="toc 2"/>
    <w:basedOn w:val="Normal"/>
    <w:next w:val="Normal"/>
    <w:autoRedefine/>
    <w:rsid w:val="007D0840"/>
    <w:pPr>
      <w:ind w:left="240"/>
    </w:pPr>
  </w:style>
  <w:style w:type="paragraph" w:styleId="FootnoteText">
    <w:name w:val="footnote text"/>
    <w:basedOn w:val="Normal"/>
    <w:link w:val="FootnoteTextChar"/>
    <w:rsid w:val="00882C96"/>
    <w:rPr>
      <w:sz w:val="20"/>
      <w:szCs w:val="20"/>
    </w:rPr>
  </w:style>
  <w:style w:type="character" w:customStyle="1" w:styleId="FootnoteTextChar">
    <w:name w:val="Footnote Text Char"/>
    <w:link w:val="FootnoteText"/>
    <w:rsid w:val="00882C96"/>
    <w:rPr>
      <w:lang w:eastAsia="en-US"/>
    </w:rPr>
  </w:style>
  <w:style w:type="character" w:styleId="FootnoteReference">
    <w:name w:val="footnote reference"/>
    <w:rsid w:val="00882C96"/>
    <w:rPr>
      <w:vertAlign w:val="superscript"/>
    </w:rPr>
  </w:style>
  <w:style w:type="paragraph" w:customStyle="1" w:styleId="BWBLevel1">
    <w:name w:val="BWBLevel1"/>
    <w:basedOn w:val="Normal"/>
    <w:rsid w:val="002837B8"/>
    <w:pPr>
      <w:keepNext/>
      <w:numPr>
        <w:numId w:val="1"/>
      </w:numPr>
      <w:tabs>
        <w:tab w:val="left" w:pos="879"/>
      </w:tabs>
      <w:spacing w:after="240" w:line="288" w:lineRule="auto"/>
      <w:jc w:val="both"/>
      <w:outlineLvl w:val="0"/>
    </w:pPr>
    <w:rPr>
      <w:rFonts w:ascii="Arial" w:eastAsia="Calibri" w:hAnsi="Arial" w:cs="Arial"/>
      <w:b/>
      <w:sz w:val="20"/>
      <w:szCs w:val="22"/>
    </w:rPr>
  </w:style>
  <w:style w:type="paragraph" w:customStyle="1" w:styleId="BWBLevel2">
    <w:name w:val="BWBLevel2"/>
    <w:basedOn w:val="Normal"/>
    <w:rsid w:val="002837B8"/>
    <w:pPr>
      <w:numPr>
        <w:ilvl w:val="1"/>
        <w:numId w:val="1"/>
      </w:numPr>
      <w:tabs>
        <w:tab w:val="left" w:pos="879"/>
      </w:tabs>
      <w:spacing w:after="240" w:line="288" w:lineRule="auto"/>
      <w:jc w:val="both"/>
      <w:outlineLvl w:val="1"/>
    </w:pPr>
    <w:rPr>
      <w:rFonts w:ascii="Arial" w:eastAsia="Calibri" w:hAnsi="Arial" w:cs="Arial"/>
      <w:sz w:val="20"/>
      <w:szCs w:val="22"/>
    </w:rPr>
  </w:style>
  <w:style w:type="paragraph" w:customStyle="1" w:styleId="BWBLevel3">
    <w:name w:val="BWBLevel3"/>
    <w:basedOn w:val="Normal"/>
    <w:link w:val="BWBLevel3Char"/>
    <w:rsid w:val="002837B8"/>
    <w:pPr>
      <w:numPr>
        <w:ilvl w:val="2"/>
        <w:numId w:val="1"/>
      </w:numPr>
      <w:tabs>
        <w:tab w:val="left" w:pos="879"/>
      </w:tabs>
      <w:spacing w:after="240" w:line="288" w:lineRule="auto"/>
      <w:jc w:val="both"/>
      <w:outlineLvl w:val="2"/>
    </w:pPr>
    <w:rPr>
      <w:rFonts w:ascii="Arial" w:eastAsia="Calibri" w:hAnsi="Arial" w:cs="Arial"/>
      <w:sz w:val="20"/>
      <w:szCs w:val="22"/>
    </w:rPr>
  </w:style>
  <w:style w:type="paragraph" w:customStyle="1" w:styleId="BWBLevel4">
    <w:name w:val="BWBLevel4"/>
    <w:basedOn w:val="Normal"/>
    <w:rsid w:val="002837B8"/>
    <w:pPr>
      <w:numPr>
        <w:ilvl w:val="3"/>
        <w:numId w:val="1"/>
      </w:numPr>
      <w:spacing w:after="240" w:line="288" w:lineRule="auto"/>
      <w:jc w:val="both"/>
      <w:outlineLvl w:val="3"/>
    </w:pPr>
    <w:rPr>
      <w:rFonts w:ascii="Arial" w:eastAsia="Calibri" w:hAnsi="Arial" w:cs="Arial"/>
      <w:sz w:val="20"/>
      <w:szCs w:val="22"/>
    </w:rPr>
  </w:style>
  <w:style w:type="paragraph" w:customStyle="1" w:styleId="BWBLevel5">
    <w:name w:val="BWBLevel5"/>
    <w:basedOn w:val="Normal"/>
    <w:rsid w:val="002837B8"/>
    <w:pPr>
      <w:numPr>
        <w:ilvl w:val="4"/>
        <w:numId w:val="1"/>
      </w:numPr>
      <w:spacing w:after="240" w:line="288" w:lineRule="auto"/>
      <w:jc w:val="both"/>
      <w:outlineLvl w:val="4"/>
    </w:pPr>
    <w:rPr>
      <w:rFonts w:ascii="Arial" w:eastAsia="Calibri" w:hAnsi="Arial" w:cs="Arial"/>
      <w:sz w:val="20"/>
      <w:szCs w:val="22"/>
    </w:rPr>
  </w:style>
  <w:style w:type="paragraph" w:customStyle="1" w:styleId="BWBLevel6">
    <w:name w:val="BWBLevel6"/>
    <w:basedOn w:val="Normal"/>
    <w:rsid w:val="002837B8"/>
    <w:pPr>
      <w:numPr>
        <w:ilvl w:val="5"/>
        <w:numId w:val="1"/>
      </w:numPr>
      <w:spacing w:after="240" w:line="288" w:lineRule="auto"/>
      <w:jc w:val="both"/>
      <w:outlineLvl w:val="5"/>
    </w:pPr>
    <w:rPr>
      <w:rFonts w:ascii="Arial" w:eastAsia="Calibri" w:hAnsi="Arial" w:cs="Arial"/>
      <w:sz w:val="20"/>
      <w:szCs w:val="22"/>
    </w:rPr>
  </w:style>
  <w:style w:type="paragraph" w:customStyle="1" w:styleId="BWBLevel7">
    <w:name w:val="BWBLevel7"/>
    <w:basedOn w:val="Normal"/>
    <w:rsid w:val="002837B8"/>
    <w:pPr>
      <w:numPr>
        <w:ilvl w:val="6"/>
        <w:numId w:val="1"/>
      </w:numPr>
      <w:spacing w:after="240" w:line="288" w:lineRule="auto"/>
      <w:jc w:val="both"/>
      <w:outlineLvl w:val="6"/>
    </w:pPr>
    <w:rPr>
      <w:rFonts w:ascii="Arial" w:eastAsia="Calibri" w:hAnsi="Arial" w:cs="Arial"/>
      <w:sz w:val="20"/>
      <w:szCs w:val="22"/>
    </w:rPr>
  </w:style>
  <w:style w:type="paragraph" w:customStyle="1" w:styleId="BWBLevel8">
    <w:name w:val="BWBLevel8"/>
    <w:basedOn w:val="Normal"/>
    <w:rsid w:val="002837B8"/>
    <w:pPr>
      <w:numPr>
        <w:ilvl w:val="7"/>
        <w:numId w:val="1"/>
      </w:numPr>
      <w:spacing w:after="240" w:line="288" w:lineRule="auto"/>
      <w:jc w:val="both"/>
      <w:outlineLvl w:val="7"/>
    </w:pPr>
    <w:rPr>
      <w:rFonts w:ascii="Arial" w:eastAsia="Calibri" w:hAnsi="Arial" w:cs="Arial"/>
      <w:sz w:val="20"/>
      <w:szCs w:val="22"/>
    </w:rPr>
  </w:style>
  <w:style w:type="paragraph" w:customStyle="1" w:styleId="BWBLevel9">
    <w:name w:val="BWBLevel9"/>
    <w:basedOn w:val="Normal"/>
    <w:rsid w:val="002837B8"/>
    <w:pPr>
      <w:numPr>
        <w:ilvl w:val="8"/>
        <w:numId w:val="1"/>
      </w:numPr>
      <w:spacing w:after="240" w:line="288" w:lineRule="auto"/>
      <w:jc w:val="both"/>
      <w:outlineLvl w:val="8"/>
    </w:pPr>
    <w:rPr>
      <w:rFonts w:ascii="Arial" w:eastAsia="Calibri" w:hAnsi="Arial" w:cs="Arial"/>
      <w:sz w:val="20"/>
      <w:szCs w:val="22"/>
    </w:rPr>
  </w:style>
  <w:style w:type="character" w:customStyle="1" w:styleId="BWBLevel3Char">
    <w:name w:val="BWBLevel3 Char"/>
    <w:link w:val="BWBLevel3"/>
    <w:rsid w:val="002837B8"/>
    <w:rPr>
      <w:rFonts w:ascii="Arial" w:eastAsia="Calibri" w:hAnsi="Arial" w:cs="Arial"/>
      <w:szCs w:val="22"/>
      <w:lang w:eastAsia="en-US"/>
    </w:rPr>
  </w:style>
  <w:style w:type="paragraph" w:styleId="NoSpacing">
    <w:name w:val="No Spacing"/>
    <w:link w:val="NoSpacingChar"/>
    <w:qFormat/>
    <w:rsid w:val="000A165D"/>
    <w:rPr>
      <w:sz w:val="24"/>
      <w:szCs w:val="24"/>
      <w:lang w:eastAsia="en-US"/>
    </w:rPr>
  </w:style>
  <w:style w:type="paragraph" w:styleId="Quote">
    <w:name w:val="Quote"/>
    <w:basedOn w:val="Normal"/>
    <w:next w:val="Normal"/>
    <w:link w:val="QuoteChar"/>
    <w:uiPriority w:val="29"/>
    <w:qFormat/>
    <w:rsid w:val="00841241"/>
    <w:pPr>
      <w:spacing w:before="200" w:after="160"/>
      <w:ind w:left="864" w:right="864"/>
      <w:jc w:val="center"/>
    </w:pPr>
    <w:rPr>
      <w:i/>
      <w:iCs/>
      <w:color w:val="404040"/>
    </w:rPr>
  </w:style>
  <w:style w:type="character" w:customStyle="1" w:styleId="QuoteChar">
    <w:name w:val="Quote Char"/>
    <w:link w:val="Quote"/>
    <w:uiPriority w:val="29"/>
    <w:rsid w:val="00841241"/>
    <w:rPr>
      <w:i/>
      <w:iCs/>
      <w:color w:val="404040"/>
      <w:sz w:val="24"/>
      <w:szCs w:val="24"/>
      <w:lang w:eastAsia="en-US"/>
    </w:rPr>
  </w:style>
  <w:style w:type="character" w:styleId="Strong">
    <w:name w:val="Strong"/>
    <w:uiPriority w:val="22"/>
    <w:qFormat/>
    <w:rsid w:val="00E26CD6"/>
    <w:rPr>
      <w:b/>
      <w:bCs/>
    </w:rPr>
  </w:style>
  <w:style w:type="character" w:customStyle="1" w:styleId="NoSpacingChar">
    <w:name w:val="No Spacing Char"/>
    <w:link w:val="NoSpacing"/>
    <w:rsid w:val="006B2F12"/>
    <w:rPr>
      <w:sz w:val="24"/>
      <w:szCs w:val="24"/>
      <w:lang w:eastAsia="en-US"/>
    </w:rPr>
  </w:style>
  <w:style w:type="paragraph" w:styleId="NormalWeb">
    <w:name w:val="Normal (Web)"/>
    <w:basedOn w:val="Normal"/>
    <w:uiPriority w:val="99"/>
    <w:unhideWhenUsed/>
    <w:rsid w:val="00DD0302"/>
    <w:pPr>
      <w:spacing w:before="100" w:beforeAutospacing="1" w:after="100" w:afterAutospacing="1"/>
    </w:pPr>
    <w:rPr>
      <w:lang w:eastAsia="en-GB"/>
    </w:rPr>
  </w:style>
  <w:style w:type="character" w:styleId="FollowedHyperlink">
    <w:name w:val="FollowedHyperlink"/>
    <w:basedOn w:val="DefaultParagraphFont"/>
    <w:rsid w:val="00F767AF"/>
    <w:rPr>
      <w:color w:val="954F72" w:themeColor="followedHyperlink"/>
      <w:u w:val="single"/>
    </w:rPr>
  </w:style>
  <w:style w:type="character" w:customStyle="1" w:styleId="Heading6Char">
    <w:name w:val="Heading 6 Char"/>
    <w:basedOn w:val="DefaultParagraphFont"/>
    <w:link w:val="Heading6"/>
    <w:semiHidden/>
    <w:rsid w:val="000C590B"/>
    <w:rPr>
      <w:rFonts w:ascii="Calibri" w:hAnsi="Calibri"/>
      <w:b/>
      <w:bCs/>
      <w:sz w:val="22"/>
      <w:szCs w:val="22"/>
      <w:lang w:eastAsia="zh-CN"/>
    </w:rPr>
  </w:style>
  <w:style w:type="character" w:customStyle="1" w:styleId="Heading1Char">
    <w:name w:val="Heading 1 Char"/>
    <w:basedOn w:val="DefaultParagraphFont"/>
    <w:link w:val="Heading1"/>
    <w:rsid w:val="000C590B"/>
    <w:rPr>
      <w:rFonts w:ascii="Arial" w:hAnsi="Arial" w:cs="Arial"/>
      <w:sz w:val="28"/>
      <w:szCs w:val="24"/>
      <w:vertAlign w:val="subscript"/>
      <w:lang w:eastAsia="en-US"/>
    </w:rPr>
  </w:style>
  <w:style w:type="paragraph" w:customStyle="1" w:styleId="msonormal0">
    <w:name w:val="msonormal"/>
    <w:basedOn w:val="Normal"/>
    <w:rsid w:val="000C590B"/>
    <w:pPr>
      <w:spacing w:before="100" w:beforeAutospacing="1" w:after="100" w:afterAutospacing="1"/>
    </w:pPr>
    <w:rPr>
      <w:lang w:eastAsia="en-GB"/>
    </w:rPr>
  </w:style>
  <w:style w:type="paragraph" w:styleId="CommentText">
    <w:name w:val="annotation text"/>
    <w:basedOn w:val="Normal"/>
    <w:link w:val="CommentTextChar1"/>
    <w:unhideWhenUsed/>
    <w:rsid w:val="000C590B"/>
    <w:pPr>
      <w:suppressAutoHyphens/>
    </w:pPr>
    <w:rPr>
      <w:sz w:val="20"/>
      <w:szCs w:val="20"/>
      <w:lang w:eastAsia="zh-CN"/>
    </w:rPr>
  </w:style>
  <w:style w:type="character" w:customStyle="1" w:styleId="CommentTextChar">
    <w:name w:val="Comment Text Char"/>
    <w:basedOn w:val="DefaultParagraphFont"/>
    <w:rsid w:val="000C590B"/>
    <w:rPr>
      <w:lang w:eastAsia="en-US"/>
    </w:rPr>
  </w:style>
  <w:style w:type="paragraph" w:styleId="BodyText">
    <w:name w:val="Body Text"/>
    <w:basedOn w:val="Normal"/>
    <w:link w:val="BodyTextChar"/>
    <w:unhideWhenUsed/>
    <w:rsid w:val="000C590B"/>
    <w:pPr>
      <w:suppressAutoHyphens/>
      <w:spacing w:after="140" w:line="276" w:lineRule="auto"/>
    </w:pPr>
    <w:rPr>
      <w:lang w:eastAsia="zh-CN"/>
    </w:rPr>
  </w:style>
  <w:style w:type="character" w:customStyle="1" w:styleId="BodyTextChar">
    <w:name w:val="Body Text Char"/>
    <w:basedOn w:val="DefaultParagraphFont"/>
    <w:link w:val="BodyText"/>
    <w:rsid w:val="000C590B"/>
    <w:rPr>
      <w:sz w:val="24"/>
      <w:szCs w:val="24"/>
      <w:lang w:eastAsia="zh-CN"/>
    </w:rPr>
  </w:style>
  <w:style w:type="paragraph" w:styleId="List">
    <w:name w:val="List"/>
    <w:basedOn w:val="BodyText"/>
    <w:unhideWhenUsed/>
    <w:rsid w:val="000C590B"/>
    <w:rPr>
      <w:rFonts w:cs="Lucida Sans"/>
    </w:rPr>
  </w:style>
  <w:style w:type="paragraph" w:styleId="BlockText">
    <w:name w:val="Block Text"/>
    <w:basedOn w:val="Normal"/>
    <w:unhideWhenUsed/>
    <w:rsid w:val="000C590B"/>
    <w:pPr>
      <w:suppressAutoHyphens/>
      <w:ind w:left="709" w:right="424" w:hanging="283"/>
      <w:jc w:val="both"/>
    </w:pPr>
    <w:rPr>
      <w:rFonts w:ascii="Arial" w:hAnsi="Arial" w:cs="Arial"/>
      <w:sz w:val="22"/>
      <w:szCs w:val="20"/>
      <w:lang w:val="en-US" w:eastAsia="zh-CN"/>
    </w:rPr>
  </w:style>
  <w:style w:type="paragraph" w:styleId="CommentSubject">
    <w:name w:val="annotation subject"/>
    <w:basedOn w:val="CommentText"/>
    <w:next w:val="CommentText"/>
    <w:link w:val="CommentSubjectChar1"/>
    <w:unhideWhenUsed/>
    <w:rsid w:val="000C590B"/>
    <w:rPr>
      <w:b/>
      <w:bCs/>
    </w:rPr>
  </w:style>
  <w:style w:type="character" w:customStyle="1" w:styleId="CommentSubjectChar">
    <w:name w:val="Comment Subject Char"/>
    <w:basedOn w:val="CommentTextChar"/>
    <w:rsid w:val="000C590B"/>
    <w:rPr>
      <w:b/>
      <w:bCs/>
      <w:lang w:eastAsia="en-US"/>
    </w:rPr>
  </w:style>
  <w:style w:type="paragraph" w:styleId="BalloonText">
    <w:name w:val="Balloon Text"/>
    <w:basedOn w:val="Normal"/>
    <w:link w:val="BalloonTextChar1"/>
    <w:unhideWhenUsed/>
    <w:rsid w:val="000C590B"/>
    <w:pPr>
      <w:suppressAutoHyphens/>
    </w:pPr>
    <w:rPr>
      <w:rFonts w:ascii="Segoe UI" w:hAnsi="Segoe UI" w:cs="Segoe UI"/>
      <w:sz w:val="18"/>
      <w:szCs w:val="18"/>
      <w:lang w:eastAsia="zh-CN"/>
    </w:rPr>
  </w:style>
  <w:style w:type="character" w:customStyle="1" w:styleId="BalloonTextChar">
    <w:name w:val="Balloon Text Char"/>
    <w:basedOn w:val="DefaultParagraphFont"/>
    <w:rsid w:val="000C590B"/>
    <w:rPr>
      <w:rFonts w:ascii="Segoe UI" w:hAnsi="Segoe UI" w:cs="Segoe UI"/>
      <w:sz w:val="18"/>
      <w:szCs w:val="18"/>
      <w:lang w:eastAsia="en-US"/>
    </w:rPr>
  </w:style>
  <w:style w:type="paragraph" w:customStyle="1" w:styleId="Heading">
    <w:name w:val="Heading"/>
    <w:basedOn w:val="Normal"/>
    <w:next w:val="BodyText"/>
    <w:rsid w:val="000C590B"/>
    <w:pPr>
      <w:keepNext/>
      <w:suppressAutoHyphens/>
      <w:spacing w:before="240" w:after="120"/>
    </w:pPr>
    <w:rPr>
      <w:rFonts w:ascii="Liberation Sans" w:eastAsia="Microsoft YaHei" w:hAnsi="Liberation Sans" w:cs="Lucida Sans"/>
      <w:sz w:val="28"/>
      <w:szCs w:val="28"/>
      <w:lang w:eastAsia="zh-CN"/>
    </w:rPr>
  </w:style>
  <w:style w:type="paragraph" w:customStyle="1" w:styleId="Index">
    <w:name w:val="Index"/>
    <w:basedOn w:val="Normal"/>
    <w:rsid w:val="000C590B"/>
    <w:pPr>
      <w:suppressLineNumbers/>
      <w:suppressAutoHyphens/>
    </w:pPr>
    <w:rPr>
      <w:rFonts w:cs="Lucida Sans"/>
      <w:lang w:eastAsia="zh-CN"/>
    </w:rPr>
  </w:style>
  <w:style w:type="paragraph" w:customStyle="1" w:styleId="HeaderandFooter">
    <w:name w:val="Header and Footer"/>
    <w:basedOn w:val="Normal"/>
    <w:rsid w:val="000C590B"/>
    <w:pPr>
      <w:suppressLineNumbers/>
      <w:tabs>
        <w:tab w:val="center" w:pos="4819"/>
        <w:tab w:val="right" w:pos="9638"/>
      </w:tabs>
      <w:suppressAutoHyphens/>
    </w:pPr>
    <w:rPr>
      <w:lang w:eastAsia="zh-CN"/>
    </w:rPr>
  </w:style>
  <w:style w:type="paragraph" w:customStyle="1" w:styleId="MediumGrid1-Accent21">
    <w:name w:val="Medium Grid 1 - Accent 21"/>
    <w:basedOn w:val="Normal"/>
    <w:rsid w:val="000C590B"/>
    <w:pPr>
      <w:suppressAutoHyphens/>
      <w:ind w:left="720"/>
      <w:contextualSpacing/>
    </w:pPr>
    <w:rPr>
      <w:rFonts w:ascii="Cambria" w:eastAsia="MS Mincho" w:hAnsi="Cambria" w:cs="Cambria"/>
      <w:lang w:val="en-US" w:eastAsia="zh-CN"/>
    </w:rPr>
  </w:style>
  <w:style w:type="paragraph" w:customStyle="1" w:styleId="ColorfulList-Accent11">
    <w:name w:val="Colorful List - Accent 11"/>
    <w:basedOn w:val="Normal"/>
    <w:rsid w:val="000C590B"/>
    <w:pPr>
      <w:suppressAutoHyphens/>
      <w:ind w:left="720"/>
      <w:contextualSpacing/>
    </w:pPr>
    <w:rPr>
      <w:rFonts w:ascii="Cambria" w:eastAsia="MS Mincho" w:hAnsi="Cambria" w:cs="Cambria"/>
      <w:lang w:val="en-US" w:eastAsia="zh-CN"/>
    </w:rPr>
  </w:style>
  <w:style w:type="paragraph" w:customStyle="1" w:styleId="ColourfulListAccent11">
    <w:name w:val="Colourful List – Accent 11"/>
    <w:basedOn w:val="Normal"/>
    <w:rsid w:val="000C590B"/>
    <w:pPr>
      <w:suppressAutoHyphens/>
      <w:ind w:left="720"/>
      <w:contextualSpacing/>
    </w:pPr>
    <w:rPr>
      <w:sz w:val="20"/>
      <w:szCs w:val="20"/>
      <w:lang w:eastAsia="zh-CN"/>
    </w:rPr>
  </w:style>
  <w:style w:type="paragraph" w:customStyle="1" w:styleId="FrameContents">
    <w:name w:val="Frame Contents"/>
    <w:basedOn w:val="Normal"/>
    <w:rsid w:val="000C590B"/>
    <w:pPr>
      <w:suppressAutoHyphens/>
    </w:pPr>
    <w:rPr>
      <w:lang w:eastAsia="zh-CN"/>
    </w:rPr>
  </w:style>
  <w:style w:type="paragraph" w:customStyle="1" w:styleId="TableContents">
    <w:name w:val="Table Contents"/>
    <w:basedOn w:val="Normal"/>
    <w:rsid w:val="000C590B"/>
    <w:pPr>
      <w:suppressLineNumbers/>
      <w:suppressAutoHyphens/>
    </w:pPr>
    <w:rPr>
      <w:lang w:eastAsia="zh-CN"/>
    </w:rPr>
  </w:style>
  <w:style w:type="paragraph" w:customStyle="1" w:styleId="TableHeading">
    <w:name w:val="Table Heading"/>
    <w:basedOn w:val="TableContents"/>
    <w:rsid w:val="000C590B"/>
    <w:pPr>
      <w:jc w:val="center"/>
    </w:pPr>
    <w:rPr>
      <w:b/>
      <w:bCs/>
    </w:rPr>
  </w:style>
  <w:style w:type="character" w:styleId="CommentReference">
    <w:name w:val="annotation reference"/>
    <w:unhideWhenUsed/>
    <w:rsid w:val="000C590B"/>
    <w:rPr>
      <w:sz w:val="16"/>
      <w:szCs w:val="16"/>
    </w:rPr>
  </w:style>
  <w:style w:type="character" w:styleId="EndnoteReference">
    <w:name w:val="endnote reference"/>
    <w:unhideWhenUsed/>
    <w:rsid w:val="000C590B"/>
    <w:rPr>
      <w:vertAlign w:val="superscript"/>
    </w:rPr>
  </w:style>
  <w:style w:type="character" w:customStyle="1" w:styleId="WW8Num1z0">
    <w:name w:val="WW8Num1z0"/>
    <w:rsid w:val="000C590B"/>
    <w:rPr>
      <w:rFonts w:ascii="Symbol" w:hAnsi="Symbol" w:cs="Symbol" w:hint="default"/>
    </w:rPr>
  </w:style>
  <w:style w:type="character" w:customStyle="1" w:styleId="WW8Num1z2">
    <w:name w:val="WW8Num1z2"/>
    <w:rsid w:val="000C590B"/>
    <w:rPr>
      <w:rFonts w:ascii="Courier New" w:hAnsi="Courier New" w:cs="Courier New" w:hint="default"/>
    </w:rPr>
  </w:style>
  <w:style w:type="character" w:customStyle="1" w:styleId="WW8Num1z3">
    <w:name w:val="WW8Num1z3"/>
    <w:rsid w:val="000C590B"/>
    <w:rPr>
      <w:rFonts w:ascii="Wingdings" w:hAnsi="Wingdings" w:cs="Wingdings" w:hint="default"/>
    </w:rPr>
  </w:style>
  <w:style w:type="character" w:customStyle="1" w:styleId="WW8Num2z0">
    <w:name w:val="WW8Num2z0"/>
    <w:rsid w:val="000C590B"/>
    <w:rPr>
      <w:rFonts w:ascii="Symbol" w:hAnsi="Symbol" w:cs="Symbol" w:hint="default"/>
      <w:sz w:val="22"/>
      <w:szCs w:val="22"/>
      <w:lang w:val="en-US"/>
    </w:rPr>
  </w:style>
  <w:style w:type="character" w:customStyle="1" w:styleId="WW8Num2z1">
    <w:name w:val="WW8Num2z1"/>
    <w:rsid w:val="000C590B"/>
    <w:rPr>
      <w:rFonts w:ascii="Courier New" w:hAnsi="Courier New" w:cs="Courier New" w:hint="default"/>
    </w:rPr>
  </w:style>
  <w:style w:type="character" w:customStyle="1" w:styleId="WW8Num2z2">
    <w:name w:val="WW8Num2z2"/>
    <w:rsid w:val="000C590B"/>
    <w:rPr>
      <w:rFonts w:ascii="Wingdings" w:hAnsi="Wingdings" w:cs="Wingdings" w:hint="default"/>
    </w:rPr>
  </w:style>
  <w:style w:type="character" w:customStyle="1" w:styleId="WW8Num3z0">
    <w:name w:val="WW8Num3z0"/>
    <w:rsid w:val="000C590B"/>
    <w:rPr>
      <w:rFonts w:ascii="Calibri Light" w:hAnsi="Calibri Light" w:cs="Calibri Light" w:hint="default"/>
      <w:sz w:val="22"/>
      <w:szCs w:val="22"/>
    </w:rPr>
  </w:style>
  <w:style w:type="character" w:customStyle="1" w:styleId="WW8Num3z1">
    <w:name w:val="WW8Num3z1"/>
    <w:rsid w:val="000C590B"/>
    <w:rPr>
      <w:rFonts w:ascii="Calibri Light" w:hAnsi="Calibri Light" w:cs="Calibri Light" w:hint="default"/>
      <w:bCs/>
      <w:sz w:val="22"/>
      <w:szCs w:val="22"/>
    </w:rPr>
  </w:style>
  <w:style w:type="character" w:customStyle="1" w:styleId="WW8Num3z2">
    <w:name w:val="WW8Num3z2"/>
    <w:rsid w:val="000C590B"/>
  </w:style>
  <w:style w:type="character" w:customStyle="1" w:styleId="WW8Num3z3">
    <w:name w:val="WW8Num3z3"/>
    <w:rsid w:val="000C590B"/>
  </w:style>
  <w:style w:type="character" w:customStyle="1" w:styleId="WW8Num3z4">
    <w:name w:val="WW8Num3z4"/>
    <w:rsid w:val="000C590B"/>
  </w:style>
  <w:style w:type="character" w:customStyle="1" w:styleId="WW8Num3z5">
    <w:name w:val="WW8Num3z5"/>
    <w:rsid w:val="000C590B"/>
  </w:style>
  <w:style w:type="character" w:customStyle="1" w:styleId="WW8Num3z6">
    <w:name w:val="WW8Num3z6"/>
    <w:rsid w:val="000C590B"/>
  </w:style>
  <w:style w:type="character" w:customStyle="1" w:styleId="WW8Num3z7">
    <w:name w:val="WW8Num3z7"/>
    <w:rsid w:val="000C590B"/>
  </w:style>
  <w:style w:type="character" w:customStyle="1" w:styleId="WW8Num3z8">
    <w:name w:val="WW8Num3z8"/>
    <w:rsid w:val="000C590B"/>
  </w:style>
  <w:style w:type="character" w:customStyle="1" w:styleId="WW8Num4z0">
    <w:name w:val="WW8Num4z0"/>
    <w:rsid w:val="000C590B"/>
    <w:rPr>
      <w:rFonts w:ascii="Symbol" w:hAnsi="Symbol" w:cs="Symbol" w:hint="default"/>
      <w:color w:val="auto"/>
    </w:rPr>
  </w:style>
  <w:style w:type="character" w:customStyle="1" w:styleId="WW8Num4z1">
    <w:name w:val="WW8Num4z1"/>
    <w:rsid w:val="000C590B"/>
    <w:rPr>
      <w:rFonts w:ascii="Courier New" w:hAnsi="Courier New" w:cs="Courier New" w:hint="default"/>
    </w:rPr>
  </w:style>
  <w:style w:type="character" w:customStyle="1" w:styleId="WW8Num4z2">
    <w:name w:val="WW8Num4z2"/>
    <w:rsid w:val="000C590B"/>
    <w:rPr>
      <w:rFonts w:ascii="Wingdings" w:hAnsi="Wingdings" w:cs="Wingdings" w:hint="default"/>
    </w:rPr>
  </w:style>
  <w:style w:type="character" w:customStyle="1" w:styleId="WW8Num4z3">
    <w:name w:val="WW8Num4z3"/>
    <w:rsid w:val="000C590B"/>
    <w:rPr>
      <w:rFonts w:ascii="Symbol" w:hAnsi="Symbol" w:cs="Symbol" w:hint="default"/>
    </w:rPr>
  </w:style>
  <w:style w:type="character" w:customStyle="1" w:styleId="WW8Num5z0">
    <w:name w:val="WW8Num5z0"/>
    <w:rsid w:val="000C590B"/>
  </w:style>
  <w:style w:type="character" w:customStyle="1" w:styleId="WW8Num5z1">
    <w:name w:val="WW8Num5z1"/>
    <w:rsid w:val="000C590B"/>
  </w:style>
  <w:style w:type="character" w:customStyle="1" w:styleId="WW8Num5z2">
    <w:name w:val="WW8Num5z2"/>
    <w:rsid w:val="000C590B"/>
  </w:style>
  <w:style w:type="character" w:customStyle="1" w:styleId="WW8Num5z3">
    <w:name w:val="WW8Num5z3"/>
    <w:rsid w:val="000C590B"/>
  </w:style>
  <w:style w:type="character" w:customStyle="1" w:styleId="WW8Num5z4">
    <w:name w:val="WW8Num5z4"/>
    <w:rsid w:val="000C590B"/>
  </w:style>
  <w:style w:type="character" w:customStyle="1" w:styleId="WW8Num5z5">
    <w:name w:val="WW8Num5z5"/>
    <w:rsid w:val="000C590B"/>
  </w:style>
  <w:style w:type="character" w:customStyle="1" w:styleId="WW8Num5z6">
    <w:name w:val="WW8Num5z6"/>
    <w:rsid w:val="000C590B"/>
  </w:style>
  <w:style w:type="character" w:customStyle="1" w:styleId="WW8Num5z7">
    <w:name w:val="WW8Num5z7"/>
    <w:rsid w:val="000C590B"/>
  </w:style>
  <w:style w:type="character" w:customStyle="1" w:styleId="WW8Num5z8">
    <w:name w:val="WW8Num5z8"/>
    <w:rsid w:val="000C590B"/>
  </w:style>
  <w:style w:type="character" w:customStyle="1" w:styleId="WW8Num6z0">
    <w:name w:val="WW8Num6z0"/>
    <w:rsid w:val="000C590B"/>
    <w:rPr>
      <w:rFonts w:ascii="Calibri Light" w:hAnsi="Calibri Light" w:cs="Calibri Light" w:hint="default"/>
      <w:sz w:val="22"/>
      <w:szCs w:val="22"/>
    </w:rPr>
  </w:style>
  <w:style w:type="character" w:customStyle="1" w:styleId="WW8Num6z1">
    <w:name w:val="WW8Num6z1"/>
    <w:rsid w:val="000C590B"/>
  </w:style>
  <w:style w:type="character" w:customStyle="1" w:styleId="WW8Num6z2">
    <w:name w:val="WW8Num6z2"/>
    <w:rsid w:val="000C590B"/>
  </w:style>
  <w:style w:type="character" w:customStyle="1" w:styleId="WW8Num6z3">
    <w:name w:val="WW8Num6z3"/>
    <w:rsid w:val="000C590B"/>
  </w:style>
  <w:style w:type="character" w:customStyle="1" w:styleId="WW8Num6z4">
    <w:name w:val="WW8Num6z4"/>
    <w:rsid w:val="000C590B"/>
  </w:style>
  <w:style w:type="character" w:customStyle="1" w:styleId="WW8Num6z5">
    <w:name w:val="WW8Num6z5"/>
    <w:rsid w:val="000C590B"/>
  </w:style>
  <w:style w:type="character" w:customStyle="1" w:styleId="WW8Num6z6">
    <w:name w:val="WW8Num6z6"/>
    <w:rsid w:val="000C590B"/>
  </w:style>
  <w:style w:type="character" w:customStyle="1" w:styleId="WW8Num6z7">
    <w:name w:val="WW8Num6z7"/>
    <w:rsid w:val="000C590B"/>
  </w:style>
  <w:style w:type="character" w:customStyle="1" w:styleId="WW8Num6z8">
    <w:name w:val="WW8Num6z8"/>
    <w:rsid w:val="000C590B"/>
  </w:style>
  <w:style w:type="character" w:customStyle="1" w:styleId="WW8Num7z0">
    <w:name w:val="WW8Num7z0"/>
    <w:rsid w:val="000C590B"/>
  </w:style>
  <w:style w:type="character" w:customStyle="1" w:styleId="WW8Num7z1">
    <w:name w:val="WW8Num7z1"/>
    <w:rsid w:val="000C590B"/>
  </w:style>
  <w:style w:type="character" w:customStyle="1" w:styleId="WW8Num7z2">
    <w:name w:val="WW8Num7z2"/>
    <w:rsid w:val="000C590B"/>
  </w:style>
  <w:style w:type="character" w:customStyle="1" w:styleId="WW8Num7z3">
    <w:name w:val="WW8Num7z3"/>
    <w:rsid w:val="000C590B"/>
  </w:style>
  <w:style w:type="character" w:customStyle="1" w:styleId="WW8Num7z4">
    <w:name w:val="WW8Num7z4"/>
    <w:rsid w:val="000C590B"/>
  </w:style>
  <w:style w:type="character" w:customStyle="1" w:styleId="WW8Num7z5">
    <w:name w:val="WW8Num7z5"/>
    <w:rsid w:val="000C590B"/>
  </w:style>
  <w:style w:type="character" w:customStyle="1" w:styleId="WW8Num7z6">
    <w:name w:val="WW8Num7z6"/>
    <w:rsid w:val="000C590B"/>
  </w:style>
  <w:style w:type="character" w:customStyle="1" w:styleId="WW8Num7z7">
    <w:name w:val="WW8Num7z7"/>
    <w:rsid w:val="000C590B"/>
  </w:style>
  <w:style w:type="character" w:customStyle="1" w:styleId="WW8Num7z8">
    <w:name w:val="WW8Num7z8"/>
    <w:rsid w:val="000C590B"/>
  </w:style>
  <w:style w:type="character" w:customStyle="1" w:styleId="WW8Num8z0">
    <w:name w:val="WW8Num8z0"/>
    <w:rsid w:val="000C590B"/>
    <w:rPr>
      <w:rFonts w:ascii="Symbol" w:hAnsi="Symbol" w:cs="Symbol" w:hint="default"/>
      <w:sz w:val="22"/>
      <w:szCs w:val="22"/>
    </w:rPr>
  </w:style>
  <w:style w:type="character" w:customStyle="1" w:styleId="WW8Num8z1">
    <w:name w:val="WW8Num8z1"/>
    <w:rsid w:val="000C590B"/>
    <w:rPr>
      <w:rFonts w:ascii="Courier New" w:hAnsi="Courier New" w:cs="Courier New" w:hint="default"/>
    </w:rPr>
  </w:style>
  <w:style w:type="character" w:customStyle="1" w:styleId="WW8Num8z2">
    <w:name w:val="WW8Num8z2"/>
    <w:rsid w:val="000C590B"/>
    <w:rPr>
      <w:rFonts w:ascii="Wingdings" w:hAnsi="Wingdings" w:cs="Wingdings" w:hint="default"/>
    </w:rPr>
  </w:style>
  <w:style w:type="character" w:customStyle="1" w:styleId="WW8Num9z0">
    <w:name w:val="WW8Num9z0"/>
    <w:rsid w:val="000C590B"/>
    <w:rPr>
      <w:rFonts w:ascii="Symbol" w:hAnsi="Symbol" w:cs="Symbol" w:hint="default"/>
    </w:rPr>
  </w:style>
  <w:style w:type="character" w:customStyle="1" w:styleId="WW8Num9z1">
    <w:name w:val="WW8Num9z1"/>
    <w:rsid w:val="000C590B"/>
    <w:rPr>
      <w:rFonts w:ascii="Courier New" w:hAnsi="Courier New" w:cs="Courier New" w:hint="default"/>
    </w:rPr>
  </w:style>
  <w:style w:type="character" w:customStyle="1" w:styleId="WW8Num9z2">
    <w:name w:val="WW8Num9z2"/>
    <w:rsid w:val="000C590B"/>
    <w:rPr>
      <w:rFonts w:ascii="Wingdings" w:hAnsi="Wingdings" w:cs="Wingdings" w:hint="default"/>
    </w:rPr>
  </w:style>
  <w:style w:type="character" w:customStyle="1" w:styleId="WW8Num10z0">
    <w:name w:val="WW8Num10z0"/>
    <w:rsid w:val="000C590B"/>
  </w:style>
  <w:style w:type="character" w:customStyle="1" w:styleId="WW8Num10z1">
    <w:name w:val="WW8Num10z1"/>
    <w:rsid w:val="000C590B"/>
  </w:style>
  <w:style w:type="character" w:customStyle="1" w:styleId="WW8Num10z2">
    <w:name w:val="WW8Num10z2"/>
    <w:rsid w:val="000C590B"/>
  </w:style>
  <w:style w:type="character" w:customStyle="1" w:styleId="WW8Num10z3">
    <w:name w:val="WW8Num10z3"/>
    <w:rsid w:val="000C590B"/>
  </w:style>
  <w:style w:type="character" w:customStyle="1" w:styleId="WW8Num10z4">
    <w:name w:val="WW8Num10z4"/>
    <w:rsid w:val="000C590B"/>
  </w:style>
  <w:style w:type="character" w:customStyle="1" w:styleId="WW8Num10z5">
    <w:name w:val="WW8Num10z5"/>
    <w:rsid w:val="000C590B"/>
  </w:style>
  <w:style w:type="character" w:customStyle="1" w:styleId="WW8Num10z6">
    <w:name w:val="WW8Num10z6"/>
    <w:rsid w:val="000C590B"/>
  </w:style>
  <w:style w:type="character" w:customStyle="1" w:styleId="WW8Num10z7">
    <w:name w:val="WW8Num10z7"/>
    <w:rsid w:val="000C590B"/>
  </w:style>
  <w:style w:type="character" w:customStyle="1" w:styleId="WW8Num10z8">
    <w:name w:val="WW8Num10z8"/>
    <w:rsid w:val="000C590B"/>
  </w:style>
  <w:style w:type="character" w:customStyle="1" w:styleId="WW8Num11z0">
    <w:name w:val="WW8Num11z0"/>
    <w:rsid w:val="000C590B"/>
    <w:rPr>
      <w:rFonts w:ascii="Wingdings" w:hAnsi="Wingdings" w:cs="Wingdings" w:hint="default"/>
      <w:sz w:val="16"/>
    </w:rPr>
  </w:style>
  <w:style w:type="character" w:customStyle="1" w:styleId="WW8Num11z1">
    <w:name w:val="WW8Num11z1"/>
    <w:rsid w:val="000C590B"/>
    <w:rPr>
      <w:rFonts w:ascii="Courier New" w:hAnsi="Courier New" w:cs="Courier New" w:hint="default"/>
    </w:rPr>
  </w:style>
  <w:style w:type="character" w:customStyle="1" w:styleId="WW8Num11z2">
    <w:name w:val="WW8Num11z2"/>
    <w:rsid w:val="000C590B"/>
    <w:rPr>
      <w:rFonts w:ascii="Wingdings" w:hAnsi="Wingdings" w:cs="Wingdings" w:hint="default"/>
    </w:rPr>
  </w:style>
  <w:style w:type="character" w:customStyle="1" w:styleId="WW8Num11z3">
    <w:name w:val="WW8Num11z3"/>
    <w:rsid w:val="000C590B"/>
    <w:rPr>
      <w:rFonts w:ascii="Symbol" w:hAnsi="Symbol" w:cs="Symbol" w:hint="default"/>
    </w:rPr>
  </w:style>
  <w:style w:type="character" w:customStyle="1" w:styleId="WW8Num12z0">
    <w:name w:val="WW8Num12z0"/>
    <w:rsid w:val="000C590B"/>
  </w:style>
  <w:style w:type="character" w:customStyle="1" w:styleId="WW8Num12z1">
    <w:name w:val="WW8Num12z1"/>
    <w:rsid w:val="000C590B"/>
  </w:style>
  <w:style w:type="character" w:customStyle="1" w:styleId="WW8Num12z2">
    <w:name w:val="WW8Num12z2"/>
    <w:rsid w:val="000C590B"/>
  </w:style>
  <w:style w:type="character" w:customStyle="1" w:styleId="WW8Num12z3">
    <w:name w:val="WW8Num12z3"/>
    <w:rsid w:val="000C590B"/>
  </w:style>
  <w:style w:type="character" w:customStyle="1" w:styleId="WW8Num12z4">
    <w:name w:val="WW8Num12z4"/>
    <w:rsid w:val="000C590B"/>
  </w:style>
  <w:style w:type="character" w:customStyle="1" w:styleId="WW8Num12z5">
    <w:name w:val="WW8Num12z5"/>
    <w:rsid w:val="000C590B"/>
  </w:style>
  <w:style w:type="character" w:customStyle="1" w:styleId="WW8Num12z6">
    <w:name w:val="WW8Num12z6"/>
    <w:rsid w:val="000C590B"/>
  </w:style>
  <w:style w:type="character" w:customStyle="1" w:styleId="WW8Num12z7">
    <w:name w:val="WW8Num12z7"/>
    <w:rsid w:val="000C590B"/>
  </w:style>
  <w:style w:type="character" w:customStyle="1" w:styleId="WW8Num12z8">
    <w:name w:val="WW8Num12z8"/>
    <w:rsid w:val="000C590B"/>
  </w:style>
  <w:style w:type="character" w:customStyle="1" w:styleId="WW8Num13z0">
    <w:name w:val="WW8Num13z0"/>
    <w:rsid w:val="000C590B"/>
    <w:rPr>
      <w:b w:val="0"/>
      <w:bCs w:val="0"/>
    </w:rPr>
  </w:style>
  <w:style w:type="character" w:customStyle="1" w:styleId="WW8Num13z1">
    <w:name w:val="WW8Num13z1"/>
    <w:rsid w:val="000C590B"/>
  </w:style>
  <w:style w:type="character" w:customStyle="1" w:styleId="WW8Num13z2">
    <w:name w:val="WW8Num13z2"/>
    <w:rsid w:val="000C590B"/>
  </w:style>
  <w:style w:type="character" w:customStyle="1" w:styleId="WW8Num13z3">
    <w:name w:val="WW8Num13z3"/>
    <w:rsid w:val="000C590B"/>
  </w:style>
  <w:style w:type="character" w:customStyle="1" w:styleId="WW8Num13z4">
    <w:name w:val="WW8Num13z4"/>
    <w:rsid w:val="000C590B"/>
  </w:style>
  <w:style w:type="character" w:customStyle="1" w:styleId="WW8Num13z5">
    <w:name w:val="WW8Num13z5"/>
    <w:rsid w:val="000C590B"/>
  </w:style>
  <w:style w:type="character" w:customStyle="1" w:styleId="WW8Num13z6">
    <w:name w:val="WW8Num13z6"/>
    <w:rsid w:val="000C590B"/>
  </w:style>
  <w:style w:type="character" w:customStyle="1" w:styleId="WW8Num13z7">
    <w:name w:val="WW8Num13z7"/>
    <w:rsid w:val="000C590B"/>
  </w:style>
  <w:style w:type="character" w:customStyle="1" w:styleId="WW8Num13z8">
    <w:name w:val="WW8Num13z8"/>
    <w:rsid w:val="000C590B"/>
  </w:style>
  <w:style w:type="character" w:customStyle="1" w:styleId="WW8Num14z0">
    <w:name w:val="WW8Num14z0"/>
    <w:rsid w:val="000C590B"/>
    <w:rPr>
      <w:rFonts w:ascii="Calibri Light" w:hAnsi="Calibri Light" w:cs="Calibri Light" w:hint="default"/>
      <w:b w:val="0"/>
      <w:bCs/>
      <w:sz w:val="22"/>
      <w:szCs w:val="22"/>
    </w:rPr>
  </w:style>
  <w:style w:type="character" w:customStyle="1" w:styleId="WW8Num14z1">
    <w:name w:val="WW8Num14z1"/>
    <w:rsid w:val="000C590B"/>
    <w:rPr>
      <w:rFonts w:ascii="Calibri Light" w:hAnsi="Calibri Light" w:cs="Calibri Light" w:hint="default"/>
    </w:rPr>
  </w:style>
  <w:style w:type="character" w:customStyle="1" w:styleId="WW8Num14z2">
    <w:name w:val="WW8Num14z2"/>
    <w:rsid w:val="000C590B"/>
  </w:style>
  <w:style w:type="character" w:customStyle="1" w:styleId="WW8Num14z3">
    <w:name w:val="WW8Num14z3"/>
    <w:rsid w:val="000C590B"/>
  </w:style>
  <w:style w:type="character" w:customStyle="1" w:styleId="WW8Num14z4">
    <w:name w:val="WW8Num14z4"/>
    <w:rsid w:val="000C590B"/>
  </w:style>
  <w:style w:type="character" w:customStyle="1" w:styleId="WW8Num14z5">
    <w:name w:val="WW8Num14z5"/>
    <w:rsid w:val="000C590B"/>
  </w:style>
  <w:style w:type="character" w:customStyle="1" w:styleId="WW8Num14z6">
    <w:name w:val="WW8Num14z6"/>
    <w:rsid w:val="000C590B"/>
  </w:style>
  <w:style w:type="character" w:customStyle="1" w:styleId="WW8Num14z7">
    <w:name w:val="WW8Num14z7"/>
    <w:rsid w:val="000C590B"/>
  </w:style>
  <w:style w:type="character" w:customStyle="1" w:styleId="WW8Num14z8">
    <w:name w:val="WW8Num14z8"/>
    <w:rsid w:val="000C590B"/>
  </w:style>
  <w:style w:type="character" w:customStyle="1" w:styleId="WW8Num15z0">
    <w:name w:val="WW8Num15z0"/>
    <w:rsid w:val="000C590B"/>
    <w:rPr>
      <w:rFonts w:ascii="Symbol" w:hAnsi="Symbol" w:cs="Symbol" w:hint="default"/>
    </w:rPr>
  </w:style>
  <w:style w:type="character" w:customStyle="1" w:styleId="WW8Num15z1">
    <w:name w:val="WW8Num15z1"/>
    <w:rsid w:val="000C590B"/>
    <w:rPr>
      <w:rFonts w:ascii="Courier New" w:hAnsi="Courier New" w:cs="Courier New" w:hint="default"/>
    </w:rPr>
  </w:style>
  <w:style w:type="character" w:customStyle="1" w:styleId="WW8Num15z2">
    <w:name w:val="WW8Num15z2"/>
    <w:rsid w:val="000C590B"/>
    <w:rPr>
      <w:rFonts w:ascii="Wingdings" w:hAnsi="Wingdings" w:cs="Wingdings" w:hint="default"/>
    </w:rPr>
  </w:style>
  <w:style w:type="character" w:customStyle="1" w:styleId="WW8Num16z0">
    <w:name w:val="WW8Num16z0"/>
    <w:rsid w:val="000C590B"/>
  </w:style>
  <w:style w:type="character" w:customStyle="1" w:styleId="WW8Num16z1">
    <w:name w:val="WW8Num16z1"/>
    <w:rsid w:val="000C590B"/>
  </w:style>
  <w:style w:type="character" w:customStyle="1" w:styleId="WW8Num16z2">
    <w:name w:val="WW8Num16z2"/>
    <w:rsid w:val="000C590B"/>
  </w:style>
  <w:style w:type="character" w:customStyle="1" w:styleId="WW8Num16z3">
    <w:name w:val="WW8Num16z3"/>
    <w:rsid w:val="000C590B"/>
  </w:style>
  <w:style w:type="character" w:customStyle="1" w:styleId="WW8Num16z4">
    <w:name w:val="WW8Num16z4"/>
    <w:rsid w:val="000C590B"/>
  </w:style>
  <w:style w:type="character" w:customStyle="1" w:styleId="WW8Num16z5">
    <w:name w:val="WW8Num16z5"/>
    <w:rsid w:val="000C590B"/>
  </w:style>
  <w:style w:type="character" w:customStyle="1" w:styleId="WW8Num16z6">
    <w:name w:val="WW8Num16z6"/>
    <w:rsid w:val="000C590B"/>
  </w:style>
  <w:style w:type="character" w:customStyle="1" w:styleId="WW8Num16z7">
    <w:name w:val="WW8Num16z7"/>
    <w:rsid w:val="000C590B"/>
  </w:style>
  <w:style w:type="character" w:customStyle="1" w:styleId="WW8Num16z8">
    <w:name w:val="WW8Num16z8"/>
    <w:rsid w:val="000C590B"/>
  </w:style>
  <w:style w:type="character" w:customStyle="1" w:styleId="WW8Num17z0">
    <w:name w:val="WW8Num17z0"/>
    <w:rsid w:val="000C590B"/>
    <w:rPr>
      <w:rFonts w:ascii="Symbol" w:hAnsi="Symbol" w:cs="Symbol" w:hint="default"/>
    </w:rPr>
  </w:style>
  <w:style w:type="character" w:customStyle="1" w:styleId="WW8Num17z1">
    <w:name w:val="WW8Num17z1"/>
    <w:rsid w:val="000C590B"/>
  </w:style>
  <w:style w:type="character" w:customStyle="1" w:styleId="WW8Num17z2">
    <w:name w:val="WW8Num17z2"/>
    <w:rsid w:val="000C590B"/>
  </w:style>
  <w:style w:type="character" w:customStyle="1" w:styleId="WW8Num17z3">
    <w:name w:val="WW8Num17z3"/>
    <w:rsid w:val="000C590B"/>
  </w:style>
  <w:style w:type="character" w:customStyle="1" w:styleId="WW8Num17z4">
    <w:name w:val="WW8Num17z4"/>
    <w:rsid w:val="000C590B"/>
  </w:style>
  <w:style w:type="character" w:customStyle="1" w:styleId="WW8Num17z5">
    <w:name w:val="WW8Num17z5"/>
    <w:rsid w:val="000C590B"/>
  </w:style>
  <w:style w:type="character" w:customStyle="1" w:styleId="WW8Num17z6">
    <w:name w:val="WW8Num17z6"/>
    <w:rsid w:val="000C590B"/>
  </w:style>
  <w:style w:type="character" w:customStyle="1" w:styleId="WW8Num17z7">
    <w:name w:val="WW8Num17z7"/>
    <w:rsid w:val="000C590B"/>
  </w:style>
  <w:style w:type="character" w:customStyle="1" w:styleId="WW8Num17z8">
    <w:name w:val="WW8Num17z8"/>
    <w:rsid w:val="000C590B"/>
  </w:style>
  <w:style w:type="character" w:customStyle="1" w:styleId="WW8Num18z0">
    <w:name w:val="WW8Num18z0"/>
    <w:rsid w:val="000C590B"/>
    <w:rPr>
      <w:rFonts w:ascii="Wingdings" w:hAnsi="Wingdings" w:cs="Wingdings" w:hint="default"/>
      <w:sz w:val="16"/>
    </w:rPr>
  </w:style>
  <w:style w:type="character" w:customStyle="1" w:styleId="WW8Num18z1">
    <w:name w:val="WW8Num18z1"/>
    <w:rsid w:val="000C590B"/>
    <w:rPr>
      <w:rFonts w:ascii="Courier New" w:hAnsi="Courier New" w:cs="Courier New" w:hint="default"/>
    </w:rPr>
  </w:style>
  <w:style w:type="character" w:customStyle="1" w:styleId="WW8Num18z2">
    <w:name w:val="WW8Num18z2"/>
    <w:rsid w:val="000C590B"/>
    <w:rPr>
      <w:rFonts w:ascii="Wingdings" w:hAnsi="Wingdings" w:cs="Wingdings" w:hint="default"/>
    </w:rPr>
  </w:style>
  <w:style w:type="character" w:customStyle="1" w:styleId="WW8Num18z3">
    <w:name w:val="WW8Num18z3"/>
    <w:rsid w:val="000C590B"/>
    <w:rPr>
      <w:rFonts w:ascii="Symbol" w:hAnsi="Symbol" w:cs="Symbol" w:hint="default"/>
    </w:rPr>
  </w:style>
  <w:style w:type="character" w:customStyle="1" w:styleId="WW8Num19z0">
    <w:name w:val="WW8Num19z0"/>
    <w:rsid w:val="000C590B"/>
    <w:rPr>
      <w:rFonts w:ascii="Helvetica" w:eastAsia="Times New Roman" w:hAnsi="Helvetica" w:cs="Helvetica" w:hint="default"/>
      <w:b/>
      <w:bCs w:val="0"/>
    </w:rPr>
  </w:style>
  <w:style w:type="character" w:customStyle="1" w:styleId="WW8Num19z1">
    <w:name w:val="WW8Num19z1"/>
    <w:rsid w:val="000C590B"/>
  </w:style>
  <w:style w:type="character" w:customStyle="1" w:styleId="WW8Num19z2">
    <w:name w:val="WW8Num19z2"/>
    <w:rsid w:val="000C590B"/>
  </w:style>
  <w:style w:type="character" w:customStyle="1" w:styleId="WW8Num19z3">
    <w:name w:val="WW8Num19z3"/>
    <w:rsid w:val="000C590B"/>
  </w:style>
  <w:style w:type="character" w:customStyle="1" w:styleId="WW8Num19z4">
    <w:name w:val="WW8Num19z4"/>
    <w:rsid w:val="000C590B"/>
  </w:style>
  <w:style w:type="character" w:customStyle="1" w:styleId="WW8Num19z5">
    <w:name w:val="WW8Num19z5"/>
    <w:rsid w:val="000C590B"/>
  </w:style>
  <w:style w:type="character" w:customStyle="1" w:styleId="WW8Num19z6">
    <w:name w:val="WW8Num19z6"/>
    <w:rsid w:val="000C590B"/>
  </w:style>
  <w:style w:type="character" w:customStyle="1" w:styleId="WW8Num19z7">
    <w:name w:val="WW8Num19z7"/>
    <w:rsid w:val="000C590B"/>
  </w:style>
  <w:style w:type="character" w:customStyle="1" w:styleId="WW8Num19z8">
    <w:name w:val="WW8Num19z8"/>
    <w:rsid w:val="000C590B"/>
  </w:style>
  <w:style w:type="character" w:customStyle="1" w:styleId="WW8Num20z0">
    <w:name w:val="WW8Num20z0"/>
    <w:rsid w:val="000C590B"/>
  </w:style>
  <w:style w:type="character" w:customStyle="1" w:styleId="WW8Num20z1">
    <w:name w:val="WW8Num20z1"/>
    <w:rsid w:val="000C590B"/>
  </w:style>
  <w:style w:type="character" w:customStyle="1" w:styleId="WW8Num20z2">
    <w:name w:val="WW8Num20z2"/>
    <w:rsid w:val="000C590B"/>
  </w:style>
  <w:style w:type="character" w:customStyle="1" w:styleId="WW8Num20z3">
    <w:name w:val="WW8Num20z3"/>
    <w:rsid w:val="000C590B"/>
  </w:style>
  <w:style w:type="character" w:customStyle="1" w:styleId="WW8Num20z4">
    <w:name w:val="WW8Num20z4"/>
    <w:rsid w:val="000C590B"/>
  </w:style>
  <w:style w:type="character" w:customStyle="1" w:styleId="WW8Num20z5">
    <w:name w:val="WW8Num20z5"/>
    <w:rsid w:val="000C590B"/>
  </w:style>
  <w:style w:type="character" w:customStyle="1" w:styleId="WW8Num20z6">
    <w:name w:val="WW8Num20z6"/>
    <w:rsid w:val="000C590B"/>
  </w:style>
  <w:style w:type="character" w:customStyle="1" w:styleId="WW8Num20z7">
    <w:name w:val="WW8Num20z7"/>
    <w:rsid w:val="000C590B"/>
  </w:style>
  <w:style w:type="character" w:customStyle="1" w:styleId="WW8Num20z8">
    <w:name w:val="WW8Num20z8"/>
    <w:rsid w:val="000C590B"/>
  </w:style>
  <w:style w:type="character" w:customStyle="1" w:styleId="WW8Num21z0">
    <w:name w:val="WW8Num21z0"/>
    <w:rsid w:val="000C590B"/>
  </w:style>
  <w:style w:type="character" w:customStyle="1" w:styleId="WW8Num21z1">
    <w:name w:val="WW8Num21z1"/>
    <w:rsid w:val="000C590B"/>
  </w:style>
  <w:style w:type="character" w:customStyle="1" w:styleId="WW8Num21z2">
    <w:name w:val="WW8Num21z2"/>
    <w:rsid w:val="000C590B"/>
  </w:style>
  <w:style w:type="character" w:customStyle="1" w:styleId="WW8Num21z3">
    <w:name w:val="WW8Num21z3"/>
    <w:rsid w:val="000C590B"/>
  </w:style>
  <w:style w:type="character" w:customStyle="1" w:styleId="WW8Num21z4">
    <w:name w:val="WW8Num21z4"/>
    <w:rsid w:val="000C590B"/>
  </w:style>
  <w:style w:type="character" w:customStyle="1" w:styleId="WW8Num21z5">
    <w:name w:val="WW8Num21z5"/>
    <w:rsid w:val="000C590B"/>
  </w:style>
  <w:style w:type="character" w:customStyle="1" w:styleId="WW8Num21z6">
    <w:name w:val="WW8Num21z6"/>
    <w:rsid w:val="000C590B"/>
  </w:style>
  <w:style w:type="character" w:customStyle="1" w:styleId="WW8Num21z7">
    <w:name w:val="WW8Num21z7"/>
    <w:rsid w:val="000C590B"/>
  </w:style>
  <w:style w:type="character" w:customStyle="1" w:styleId="WW8Num21z8">
    <w:name w:val="WW8Num21z8"/>
    <w:rsid w:val="000C590B"/>
  </w:style>
  <w:style w:type="character" w:customStyle="1" w:styleId="WW8Num22z0">
    <w:name w:val="WW8Num22z0"/>
    <w:rsid w:val="000C590B"/>
    <w:rPr>
      <w:rFonts w:ascii="Calibri Light" w:hAnsi="Calibri Light" w:cs="Calibri Light" w:hint="default"/>
      <w:bCs/>
      <w:color w:val="002060"/>
      <w:sz w:val="20"/>
      <w:szCs w:val="20"/>
    </w:rPr>
  </w:style>
  <w:style w:type="character" w:customStyle="1" w:styleId="WW8Num22z1">
    <w:name w:val="WW8Num22z1"/>
    <w:rsid w:val="000C590B"/>
    <w:rPr>
      <w:rFonts w:ascii="Calibri Light" w:hAnsi="Calibri Light" w:cs="Calibri Light" w:hint="default"/>
    </w:rPr>
  </w:style>
  <w:style w:type="character" w:customStyle="1" w:styleId="WW8Num22z2">
    <w:name w:val="WW8Num22z2"/>
    <w:rsid w:val="000C590B"/>
  </w:style>
  <w:style w:type="character" w:customStyle="1" w:styleId="WW8Num22z3">
    <w:name w:val="WW8Num22z3"/>
    <w:rsid w:val="000C590B"/>
  </w:style>
  <w:style w:type="character" w:customStyle="1" w:styleId="WW8Num22z4">
    <w:name w:val="WW8Num22z4"/>
    <w:rsid w:val="000C590B"/>
  </w:style>
  <w:style w:type="character" w:customStyle="1" w:styleId="WW8Num22z5">
    <w:name w:val="WW8Num22z5"/>
    <w:rsid w:val="000C590B"/>
  </w:style>
  <w:style w:type="character" w:customStyle="1" w:styleId="WW8Num22z6">
    <w:name w:val="WW8Num22z6"/>
    <w:rsid w:val="000C590B"/>
  </w:style>
  <w:style w:type="character" w:customStyle="1" w:styleId="WW8Num22z7">
    <w:name w:val="WW8Num22z7"/>
    <w:rsid w:val="000C590B"/>
  </w:style>
  <w:style w:type="character" w:customStyle="1" w:styleId="WW8Num22z8">
    <w:name w:val="WW8Num22z8"/>
    <w:rsid w:val="000C590B"/>
  </w:style>
  <w:style w:type="character" w:customStyle="1" w:styleId="WW8Num23z0">
    <w:name w:val="WW8Num23z0"/>
    <w:rsid w:val="000C590B"/>
    <w:rPr>
      <w:rFonts w:ascii="Calibri Light" w:hAnsi="Calibri Light" w:cs="Calibri Light" w:hint="default"/>
      <w:bCs/>
      <w:color w:val="002060"/>
      <w:sz w:val="20"/>
      <w:szCs w:val="20"/>
    </w:rPr>
  </w:style>
  <w:style w:type="character" w:customStyle="1" w:styleId="WW8Num23z1">
    <w:name w:val="WW8Num23z1"/>
    <w:rsid w:val="000C590B"/>
  </w:style>
  <w:style w:type="character" w:customStyle="1" w:styleId="WW8Num23z2">
    <w:name w:val="WW8Num23z2"/>
    <w:rsid w:val="000C590B"/>
  </w:style>
  <w:style w:type="character" w:customStyle="1" w:styleId="WW8Num23z3">
    <w:name w:val="WW8Num23z3"/>
    <w:rsid w:val="000C590B"/>
  </w:style>
  <w:style w:type="character" w:customStyle="1" w:styleId="WW8Num23z4">
    <w:name w:val="WW8Num23z4"/>
    <w:rsid w:val="000C590B"/>
  </w:style>
  <w:style w:type="character" w:customStyle="1" w:styleId="WW8Num23z5">
    <w:name w:val="WW8Num23z5"/>
    <w:rsid w:val="000C590B"/>
  </w:style>
  <w:style w:type="character" w:customStyle="1" w:styleId="WW8Num23z6">
    <w:name w:val="WW8Num23z6"/>
    <w:rsid w:val="000C590B"/>
  </w:style>
  <w:style w:type="character" w:customStyle="1" w:styleId="WW8Num23z7">
    <w:name w:val="WW8Num23z7"/>
    <w:rsid w:val="000C590B"/>
  </w:style>
  <w:style w:type="character" w:customStyle="1" w:styleId="WW8Num23z8">
    <w:name w:val="WW8Num23z8"/>
    <w:rsid w:val="000C590B"/>
  </w:style>
  <w:style w:type="character" w:customStyle="1" w:styleId="WW8Num24z0">
    <w:name w:val="WW8Num24z0"/>
    <w:rsid w:val="000C590B"/>
    <w:rPr>
      <w:rFonts w:ascii="Symbol" w:hAnsi="Symbol" w:cs="Symbol" w:hint="default"/>
    </w:rPr>
  </w:style>
  <w:style w:type="character" w:customStyle="1" w:styleId="WW8Num24z1">
    <w:name w:val="WW8Num24z1"/>
    <w:rsid w:val="000C590B"/>
    <w:rPr>
      <w:rFonts w:ascii="Courier New" w:hAnsi="Courier New" w:cs="Courier New" w:hint="default"/>
    </w:rPr>
  </w:style>
  <w:style w:type="character" w:customStyle="1" w:styleId="WW8Num24z2">
    <w:name w:val="WW8Num24z2"/>
    <w:rsid w:val="000C590B"/>
    <w:rPr>
      <w:rFonts w:ascii="Wingdings" w:hAnsi="Wingdings" w:cs="Wingdings" w:hint="default"/>
    </w:rPr>
  </w:style>
  <w:style w:type="character" w:customStyle="1" w:styleId="WW8Num25z0">
    <w:name w:val="WW8Num25z0"/>
    <w:rsid w:val="000C590B"/>
  </w:style>
  <w:style w:type="character" w:customStyle="1" w:styleId="WW8Num25z1">
    <w:name w:val="WW8Num25z1"/>
    <w:rsid w:val="000C590B"/>
  </w:style>
  <w:style w:type="character" w:customStyle="1" w:styleId="WW8Num25z2">
    <w:name w:val="WW8Num25z2"/>
    <w:rsid w:val="000C590B"/>
  </w:style>
  <w:style w:type="character" w:customStyle="1" w:styleId="WW8Num25z3">
    <w:name w:val="WW8Num25z3"/>
    <w:rsid w:val="000C590B"/>
  </w:style>
  <w:style w:type="character" w:customStyle="1" w:styleId="WW8Num25z4">
    <w:name w:val="WW8Num25z4"/>
    <w:rsid w:val="000C590B"/>
  </w:style>
  <w:style w:type="character" w:customStyle="1" w:styleId="WW8Num25z5">
    <w:name w:val="WW8Num25z5"/>
    <w:rsid w:val="000C590B"/>
  </w:style>
  <w:style w:type="character" w:customStyle="1" w:styleId="WW8Num25z6">
    <w:name w:val="WW8Num25z6"/>
    <w:rsid w:val="000C590B"/>
  </w:style>
  <w:style w:type="character" w:customStyle="1" w:styleId="WW8Num25z7">
    <w:name w:val="WW8Num25z7"/>
    <w:rsid w:val="000C590B"/>
  </w:style>
  <w:style w:type="character" w:customStyle="1" w:styleId="WW8Num25z8">
    <w:name w:val="WW8Num25z8"/>
    <w:rsid w:val="000C590B"/>
  </w:style>
  <w:style w:type="character" w:customStyle="1" w:styleId="WW8Num26z0">
    <w:name w:val="WW8Num26z0"/>
    <w:rsid w:val="000C590B"/>
    <w:rPr>
      <w:rFonts w:ascii="Wingdings" w:hAnsi="Wingdings" w:cs="Wingdings" w:hint="default"/>
      <w:sz w:val="16"/>
    </w:rPr>
  </w:style>
  <w:style w:type="character" w:customStyle="1" w:styleId="WW8Num26z1">
    <w:name w:val="WW8Num26z1"/>
    <w:rsid w:val="000C590B"/>
    <w:rPr>
      <w:rFonts w:ascii="Courier New" w:hAnsi="Courier New" w:cs="Courier New" w:hint="default"/>
    </w:rPr>
  </w:style>
  <w:style w:type="character" w:customStyle="1" w:styleId="WW8Num26z2">
    <w:name w:val="WW8Num26z2"/>
    <w:rsid w:val="000C590B"/>
    <w:rPr>
      <w:rFonts w:ascii="Wingdings" w:hAnsi="Wingdings" w:cs="Wingdings" w:hint="default"/>
    </w:rPr>
  </w:style>
  <w:style w:type="character" w:customStyle="1" w:styleId="WW8Num26z3">
    <w:name w:val="WW8Num26z3"/>
    <w:rsid w:val="000C590B"/>
    <w:rPr>
      <w:rFonts w:ascii="Symbol" w:hAnsi="Symbol" w:cs="Symbol" w:hint="default"/>
    </w:rPr>
  </w:style>
  <w:style w:type="character" w:customStyle="1" w:styleId="WW8Num27z0">
    <w:name w:val="WW8Num27z0"/>
    <w:rsid w:val="000C590B"/>
    <w:rPr>
      <w:rFonts w:ascii="Courier New" w:hAnsi="Courier New" w:cs="Courier New" w:hint="default"/>
    </w:rPr>
  </w:style>
  <w:style w:type="character" w:customStyle="1" w:styleId="WW8Num27z2">
    <w:name w:val="WW8Num27z2"/>
    <w:rsid w:val="000C590B"/>
    <w:rPr>
      <w:rFonts w:ascii="Wingdings" w:hAnsi="Wingdings" w:cs="Wingdings" w:hint="default"/>
    </w:rPr>
  </w:style>
  <w:style w:type="character" w:customStyle="1" w:styleId="WW8Num27z3">
    <w:name w:val="WW8Num27z3"/>
    <w:rsid w:val="000C590B"/>
    <w:rPr>
      <w:rFonts w:ascii="Symbol" w:hAnsi="Symbol" w:cs="Symbol" w:hint="default"/>
    </w:rPr>
  </w:style>
  <w:style w:type="character" w:customStyle="1" w:styleId="WW8Num28z0">
    <w:name w:val="WW8Num28z0"/>
    <w:rsid w:val="000C590B"/>
    <w:rPr>
      <w:color w:val="auto"/>
    </w:rPr>
  </w:style>
  <w:style w:type="character" w:customStyle="1" w:styleId="WW8Num28z1">
    <w:name w:val="WW8Num28z1"/>
    <w:rsid w:val="000C590B"/>
    <w:rPr>
      <w:rFonts w:ascii="Courier New" w:hAnsi="Courier New" w:cs="Courier New" w:hint="default"/>
    </w:rPr>
  </w:style>
  <w:style w:type="character" w:customStyle="1" w:styleId="WW8Num28z2">
    <w:name w:val="WW8Num28z2"/>
    <w:rsid w:val="000C590B"/>
    <w:rPr>
      <w:rFonts w:ascii="Wingdings" w:hAnsi="Wingdings" w:cs="Wingdings" w:hint="default"/>
    </w:rPr>
  </w:style>
  <w:style w:type="character" w:customStyle="1" w:styleId="WW8Num28z3">
    <w:name w:val="WW8Num28z3"/>
    <w:rsid w:val="000C590B"/>
    <w:rPr>
      <w:rFonts w:ascii="Symbol" w:hAnsi="Symbol" w:cs="Symbol" w:hint="default"/>
    </w:rPr>
  </w:style>
  <w:style w:type="character" w:customStyle="1" w:styleId="FootnoteCharacters">
    <w:name w:val="Footnote Characters"/>
    <w:rsid w:val="000C590B"/>
    <w:rPr>
      <w:vertAlign w:val="superscript"/>
    </w:rPr>
  </w:style>
  <w:style w:type="character" w:customStyle="1" w:styleId="IndexLink">
    <w:name w:val="Index Link"/>
    <w:rsid w:val="000C590B"/>
  </w:style>
  <w:style w:type="character" w:customStyle="1" w:styleId="EndnoteCharacters">
    <w:name w:val="Endnote Characters"/>
    <w:rsid w:val="000C590B"/>
  </w:style>
  <w:style w:type="character" w:customStyle="1" w:styleId="HeaderChar1">
    <w:name w:val="Header Char1"/>
    <w:basedOn w:val="DefaultParagraphFont"/>
    <w:semiHidden/>
    <w:locked/>
    <w:rsid w:val="000C590B"/>
    <w:rPr>
      <w:sz w:val="24"/>
      <w:szCs w:val="24"/>
      <w:lang w:eastAsia="zh-CN"/>
    </w:rPr>
  </w:style>
  <w:style w:type="character" w:customStyle="1" w:styleId="FooterChar1">
    <w:name w:val="Footer Char1"/>
    <w:basedOn w:val="DefaultParagraphFont"/>
    <w:semiHidden/>
    <w:locked/>
    <w:rsid w:val="000C590B"/>
    <w:rPr>
      <w:sz w:val="24"/>
      <w:szCs w:val="24"/>
      <w:lang w:val="x-none" w:eastAsia="zh-CN"/>
    </w:rPr>
  </w:style>
  <w:style w:type="character" w:customStyle="1" w:styleId="BalloonTextChar1">
    <w:name w:val="Balloon Text Char1"/>
    <w:basedOn w:val="DefaultParagraphFont"/>
    <w:link w:val="BalloonText"/>
    <w:locked/>
    <w:rsid w:val="000C590B"/>
    <w:rPr>
      <w:rFonts w:ascii="Segoe UI" w:hAnsi="Segoe UI" w:cs="Segoe UI"/>
      <w:sz w:val="18"/>
      <w:szCs w:val="18"/>
      <w:lang w:eastAsia="zh-CN"/>
    </w:rPr>
  </w:style>
  <w:style w:type="character" w:customStyle="1" w:styleId="SubtitleChar1">
    <w:name w:val="Subtitle Char1"/>
    <w:basedOn w:val="DefaultParagraphFont"/>
    <w:locked/>
    <w:rsid w:val="000C590B"/>
    <w:rPr>
      <w:rFonts w:ascii="Calibri Light" w:hAnsi="Calibri Light"/>
      <w:sz w:val="24"/>
      <w:szCs w:val="24"/>
      <w:lang w:eastAsia="zh-CN"/>
    </w:rPr>
  </w:style>
  <w:style w:type="character" w:customStyle="1" w:styleId="CommentTextChar1">
    <w:name w:val="Comment Text Char1"/>
    <w:basedOn w:val="DefaultParagraphFont"/>
    <w:link w:val="CommentText"/>
    <w:locked/>
    <w:rsid w:val="000C590B"/>
    <w:rPr>
      <w:lang w:eastAsia="zh-CN"/>
    </w:rPr>
  </w:style>
  <w:style w:type="character" w:customStyle="1" w:styleId="CommentSubjectChar1">
    <w:name w:val="Comment Subject Char1"/>
    <w:basedOn w:val="CommentTextChar1"/>
    <w:link w:val="CommentSubject"/>
    <w:locked/>
    <w:rsid w:val="000C590B"/>
    <w:rPr>
      <w:b/>
      <w:bCs/>
      <w:lang w:eastAsia="zh-CN"/>
    </w:rPr>
  </w:style>
  <w:style w:type="character" w:customStyle="1" w:styleId="FootnoteTextChar1">
    <w:name w:val="Footnote Text Char1"/>
    <w:basedOn w:val="DefaultParagraphFont"/>
    <w:semiHidden/>
    <w:locked/>
    <w:rsid w:val="000C590B"/>
    <w:rPr>
      <w:lang w:eastAsia="zh-CN"/>
    </w:rPr>
  </w:style>
  <w:style w:type="paragraph" w:styleId="BodyTextIndent">
    <w:name w:val="Body Text Indent"/>
    <w:basedOn w:val="Normal"/>
    <w:link w:val="BodyTextIndentChar"/>
    <w:rsid w:val="002F1704"/>
    <w:pPr>
      <w:spacing w:after="120"/>
      <w:ind w:left="283"/>
    </w:pPr>
  </w:style>
  <w:style w:type="character" w:customStyle="1" w:styleId="BodyTextIndentChar">
    <w:name w:val="Body Text Indent Char"/>
    <w:basedOn w:val="DefaultParagraphFont"/>
    <w:link w:val="BodyTextIndent"/>
    <w:rsid w:val="002F17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7700">
      <w:bodyDiv w:val="1"/>
      <w:marLeft w:val="0"/>
      <w:marRight w:val="0"/>
      <w:marTop w:val="0"/>
      <w:marBottom w:val="0"/>
      <w:divBdr>
        <w:top w:val="none" w:sz="0" w:space="0" w:color="auto"/>
        <w:left w:val="none" w:sz="0" w:space="0" w:color="auto"/>
        <w:bottom w:val="none" w:sz="0" w:space="0" w:color="auto"/>
        <w:right w:val="none" w:sz="0" w:space="0" w:color="auto"/>
      </w:divBdr>
    </w:div>
    <w:div w:id="323975144">
      <w:bodyDiv w:val="1"/>
      <w:marLeft w:val="0"/>
      <w:marRight w:val="0"/>
      <w:marTop w:val="0"/>
      <w:marBottom w:val="0"/>
      <w:divBdr>
        <w:top w:val="none" w:sz="0" w:space="0" w:color="auto"/>
        <w:left w:val="none" w:sz="0" w:space="0" w:color="auto"/>
        <w:bottom w:val="none" w:sz="0" w:space="0" w:color="auto"/>
        <w:right w:val="none" w:sz="0" w:space="0" w:color="auto"/>
      </w:divBdr>
    </w:div>
    <w:div w:id="333921781">
      <w:bodyDiv w:val="1"/>
      <w:marLeft w:val="0"/>
      <w:marRight w:val="0"/>
      <w:marTop w:val="0"/>
      <w:marBottom w:val="0"/>
      <w:divBdr>
        <w:top w:val="none" w:sz="0" w:space="0" w:color="auto"/>
        <w:left w:val="none" w:sz="0" w:space="0" w:color="auto"/>
        <w:bottom w:val="none" w:sz="0" w:space="0" w:color="auto"/>
        <w:right w:val="none" w:sz="0" w:space="0" w:color="auto"/>
      </w:divBdr>
    </w:div>
    <w:div w:id="405960229">
      <w:bodyDiv w:val="1"/>
      <w:marLeft w:val="0"/>
      <w:marRight w:val="0"/>
      <w:marTop w:val="0"/>
      <w:marBottom w:val="0"/>
      <w:divBdr>
        <w:top w:val="none" w:sz="0" w:space="0" w:color="auto"/>
        <w:left w:val="none" w:sz="0" w:space="0" w:color="auto"/>
        <w:bottom w:val="none" w:sz="0" w:space="0" w:color="auto"/>
        <w:right w:val="none" w:sz="0" w:space="0" w:color="auto"/>
      </w:divBdr>
    </w:div>
    <w:div w:id="460003616">
      <w:bodyDiv w:val="1"/>
      <w:marLeft w:val="0"/>
      <w:marRight w:val="0"/>
      <w:marTop w:val="0"/>
      <w:marBottom w:val="0"/>
      <w:divBdr>
        <w:top w:val="none" w:sz="0" w:space="0" w:color="auto"/>
        <w:left w:val="none" w:sz="0" w:space="0" w:color="auto"/>
        <w:bottom w:val="none" w:sz="0" w:space="0" w:color="auto"/>
        <w:right w:val="none" w:sz="0" w:space="0" w:color="auto"/>
      </w:divBdr>
    </w:div>
    <w:div w:id="462161651">
      <w:bodyDiv w:val="1"/>
      <w:marLeft w:val="0"/>
      <w:marRight w:val="0"/>
      <w:marTop w:val="0"/>
      <w:marBottom w:val="0"/>
      <w:divBdr>
        <w:top w:val="none" w:sz="0" w:space="0" w:color="auto"/>
        <w:left w:val="none" w:sz="0" w:space="0" w:color="auto"/>
        <w:bottom w:val="none" w:sz="0" w:space="0" w:color="auto"/>
        <w:right w:val="none" w:sz="0" w:space="0" w:color="auto"/>
      </w:divBdr>
    </w:div>
    <w:div w:id="589776602">
      <w:bodyDiv w:val="1"/>
      <w:marLeft w:val="0"/>
      <w:marRight w:val="0"/>
      <w:marTop w:val="0"/>
      <w:marBottom w:val="0"/>
      <w:divBdr>
        <w:top w:val="none" w:sz="0" w:space="0" w:color="auto"/>
        <w:left w:val="none" w:sz="0" w:space="0" w:color="auto"/>
        <w:bottom w:val="none" w:sz="0" w:space="0" w:color="auto"/>
        <w:right w:val="none" w:sz="0" w:space="0" w:color="auto"/>
      </w:divBdr>
    </w:div>
    <w:div w:id="677465840">
      <w:bodyDiv w:val="1"/>
      <w:marLeft w:val="0"/>
      <w:marRight w:val="0"/>
      <w:marTop w:val="0"/>
      <w:marBottom w:val="0"/>
      <w:divBdr>
        <w:top w:val="none" w:sz="0" w:space="0" w:color="auto"/>
        <w:left w:val="none" w:sz="0" w:space="0" w:color="auto"/>
        <w:bottom w:val="none" w:sz="0" w:space="0" w:color="auto"/>
        <w:right w:val="none" w:sz="0" w:space="0" w:color="auto"/>
      </w:divBdr>
    </w:div>
    <w:div w:id="866721334">
      <w:bodyDiv w:val="1"/>
      <w:marLeft w:val="0"/>
      <w:marRight w:val="0"/>
      <w:marTop w:val="0"/>
      <w:marBottom w:val="0"/>
      <w:divBdr>
        <w:top w:val="none" w:sz="0" w:space="0" w:color="auto"/>
        <w:left w:val="none" w:sz="0" w:space="0" w:color="auto"/>
        <w:bottom w:val="none" w:sz="0" w:space="0" w:color="auto"/>
        <w:right w:val="none" w:sz="0" w:space="0" w:color="auto"/>
      </w:divBdr>
    </w:div>
    <w:div w:id="885876245">
      <w:bodyDiv w:val="1"/>
      <w:marLeft w:val="0"/>
      <w:marRight w:val="0"/>
      <w:marTop w:val="0"/>
      <w:marBottom w:val="0"/>
      <w:divBdr>
        <w:top w:val="none" w:sz="0" w:space="0" w:color="auto"/>
        <w:left w:val="none" w:sz="0" w:space="0" w:color="auto"/>
        <w:bottom w:val="none" w:sz="0" w:space="0" w:color="auto"/>
        <w:right w:val="none" w:sz="0" w:space="0" w:color="auto"/>
      </w:divBdr>
    </w:div>
    <w:div w:id="897015202">
      <w:bodyDiv w:val="1"/>
      <w:marLeft w:val="0"/>
      <w:marRight w:val="0"/>
      <w:marTop w:val="0"/>
      <w:marBottom w:val="0"/>
      <w:divBdr>
        <w:top w:val="none" w:sz="0" w:space="0" w:color="auto"/>
        <w:left w:val="none" w:sz="0" w:space="0" w:color="auto"/>
        <w:bottom w:val="none" w:sz="0" w:space="0" w:color="auto"/>
        <w:right w:val="none" w:sz="0" w:space="0" w:color="auto"/>
      </w:divBdr>
    </w:div>
    <w:div w:id="921989744">
      <w:bodyDiv w:val="1"/>
      <w:marLeft w:val="0"/>
      <w:marRight w:val="0"/>
      <w:marTop w:val="0"/>
      <w:marBottom w:val="0"/>
      <w:divBdr>
        <w:top w:val="none" w:sz="0" w:space="0" w:color="auto"/>
        <w:left w:val="none" w:sz="0" w:space="0" w:color="auto"/>
        <w:bottom w:val="none" w:sz="0" w:space="0" w:color="auto"/>
        <w:right w:val="none" w:sz="0" w:space="0" w:color="auto"/>
      </w:divBdr>
    </w:div>
    <w:div w:id="985816188">
      <w:bodyDiv w:val="1"/>
      <w:marLeft w:val="0"/>
      <w:marRight w:val="0"/>
      <w:marTop w:val="0"/>
      <w:marBottom w:val="0"/>
      <w:divBdr>
        <w:top w:val="none" w:sz="0" w:space="0" w:color="auto"/>
        <w:left w:val="none" w:sz="0" w:space="0" w:color="auto"/>
        <w:bottom w:val="none" w:sz="0" w:space="0" w:color="auto"/>
        <w:right w:val="none" w:sz="0" w:space="0" w:color="auto"/>
      </w:divBdr>
    </w:div>
    <w:div w:id="1036085247">
      <w:bodyDiv w:val="1"/>
      <w:marLeft w:val="0"/>
      <w:marRight w:val="0"/>
      <w:marTop w:val="0"/>
      <w:marBottom w:val="0"/>
      <w:divBdr>
        <w:top w:val="none" w:sz="0" w:space="0" w:color="auto"/>
        <w:left w:val="none" w:sz="0" w:space="0" w:color="auto"/>
        <w:bottom w:val="none" w:sz="0" w:space="0" w:color="auto"/>
        <w:right w:val="none" w:sz="0" w:space="0" w:color="auto"/>
      </w:divBdr>
    </w:div>
    <w:div w:id="1521698055">
      <w:bodyDiv w:val="1"/>
      <w:marLeft w:val="0"/>
      <w:marRight w:val="0"/>
      <w:marTop w:val="0"/>
      <w:marBottom w:val="0"/>
      <w:divBdr>
        <w:top w:val="none" w:sz="0" w:space="0" w:color="auto"/>
        <w:left w:val="none" w:sz="0" w:space="0" w:color="auto"/>
        <w:bottom w:val="none" w:sz="0" w:space="0" w:color="auto"/>
        <w:right w:val="none" w:sz="0" w:space="0" w:color="auto"/>
      </w:divBdr>
    </w:div>
    <w:div w:id="1534420245">
      <w:bodyDiv w:val="1"/>
      <w:marLeft w:val="0"/>
      <w:marRight w:val="0"/>
      <w:marTop w:val="0"/>
      <w:marBottom w:val="0"/>
      <w:divBdr>
        <w:top w:val="none" w:sz="0" w:space="0" w:color="auto"/>
        <w:left w:val="none" w:sz="0" w:space="0" w:color="auto"/>
        <w:bottom w:val="none" w:sz="0" w:space="0" w:color="auto"/>
        <w:right w:val="none" w:sz="0" w:space="0" w:color="auto"/>
      </w:divBdr>
    </w:div>
    <w:div w:id="1560744969">
      <w:bodyDiv w:val="1"/>
      <w:marLeft w:val="0"/>
      <w:marRight w:val="0"/>
      <w:marTop w:val="0"/>
      <w:marBottom w:val="0"/>
      <w:divBdr>
        <w:top w:val="none" w:sz="0" w:space="0" w:color="auto"/>
        <w:left w:val="none" w:sz="0" w:space="0" w:color="auto"/>
        <w:bottom w:val="none" w:sz="0" w:space="0" w:color="auto"/>
        <w:right w:val="none" w:sz="0" w:space="0" w:color="auto"/>
      </w:divBdr>
    </w:div>
    <w:div w:id="1614440791">
      <w:bodyDiv w:val="1"/>
      <w:marLeft w:val="0"/>
      <w:marRight w:val="0"/>
      <w:marTop w:val="0"/>
      <w:marBottom w:val="0"/>
      <w:divBdr>
        <w:top w:val="none" w:sz="0" w:space="0" w:color="auto"/>
        <w:left w:val="none" w:sz="0" w:space="0" w:color="auto"/>
        <w:bottom w:val="none" w:sz="0" w:space="0" w:color="auto"/>
        <w:right w:val="none" w:sz="0" w:space="0" w:color="auto"/>
      </w:divBdr>
    </w:div>
    <w:div w:id="1621836540">
      <w:bodyDiv w:val="1"/>
      <w:marLeft w:val="0"/>
      <w:marRight w:val="0"/>
      <w:marTop w:val="0"/>
      <w:marBottom w:val="0"/>
      <w:divBdr>
        <w:top w:val="none" w:sz="0" w:space="0" w:color="auto"/>
        <w:left w:val="none" w:sz="0" w:space="0" w:color="auto"/>
        <w:bottom w:val="none" w:sz="0" w:space="0" w:color="auto"/>
        <w:right w:val="none" w:sz="0" w:space="0" w:color="auto"/>
      </w:divBdr>
    </w:div>
    <w:div w:id="1682394918">
      <w:bodyDiv w:val="1"/>
      <w:marLeft w:val="0"/>
      <w:marRight w:val="0"/>
      <w:marTop w:val="0"/>
      <w:marBottom w:val="0"/>
      <w:divBdr>
        <w:top w:val="none" w:sz="0" w:space="0" w:color="auto"/>
        <w:left w:val="none" w:sz="0" w:space="0" w:color="auto"/>
        <w:bottom w:val="none" w:sz="0" w:space="0" w:color="auto"/>
        <w:right w:val="none" w:sz="0" w:space="0" w:color="auto"/>
      </w:divBdr>
    </w:div>
    <w:div w:id="1690570929">
      <w:bodyDiv w:val="1"/>
      <w:marLeft w:val="0"/>
      <w:marRight w:val="0"/>
      <w:marTop w:val="0"/>
      <w:marBottom w:val="0"/>
      <w:divBdr>
        <w:top w:val="none" w:sz="0" w:space="0" w:color="auto"/>
        <w:left w:val="none" w:sz="0" w:space="0" w:color="auto"/>
        <w:bottom w:val="none" w:sz="0" w:space="0" w:color="auto"/>
        <w:right w:val="none" w:sz="0" w:space="0" w:color="auto"/>
      </w:divBdr>
    </w:div>
    <w:div w:id="1724057949">
      <w:bodyDiv w:val="1"/>
      <w:marLeft w:val="0"/>
      <w:marRight w:val="0"/>
      <w:marTop w:val="0"/>
      <w:marBottom w:val="0"/>
      <w:divBdr>
        <w:top w:val="none" w:sz="0" w:space="0" w:color="auto"/>
        <w:left w:val="none" w:sz="0" w:space="0" w:color="auto"/>
        <w:bottom w:val="none" w:sz="0" w:space="0" w:color="auto"/>
        <w:right w:val="none" w:sz="0" w:space="0" w:color="auto"/>
      </w:divBdr>
    </w:div>
    <w:div w:id="1930697654">
      <w:bodyDiv w:val="1"/>
      <w:marLeft w:val="0"/>
      <w:marRight w:val="0"/>
      <w:marTop w:val="0"/>
      <w:marBottom w:val="0"/>
      <w:divBdr>
        <w:top w:val="none" w:sz="0" w:space="0" w:color="auto"/>
        <w:left w:val="none" w:sz="0" w:space="0" w:color="auto"/>
        <w:bottom w:val="none" w:sz="0" w:space="0" w:color="auto"/>
        <w:right w:val="none" w:sz="0" w:space="0" w:color="auto"/>
      </w:divBdr>
    </w:div>
    <w:div w:id="2066562997">
      <w:bodyDiv w:val="1"/>
      <w:marLeft w:val="0"/>
      <w:marRight w:val="0"/>
      <w:marTop w:val="0"/>
      <w:marBottom w:val="0"/>
      <w:divBdr>
        <w:top w:val="none" w:sz="0" w:space="0" w:color="auto"/>
        <w:left w:val="none" w:sz="0" w:space="0" w:color="auto"/>
        <w:bottom w:val="none" w:sz="0" w:space="0" w:color="auto"/>
        <w:right w:val="none" w:sz="0" w:space="0" w:color="auto"/>
      </w:divBdr>
    </w:div>
    <w:div w:id="21044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srt.org.uk/members-and-professionals/gdp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srt.org.uk/wp-content/uploads/2023/04/Registered-Member-Psychosexual-and-Relationship-Requirements.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rt.org.uk/wp-content/uploads/2023/04/Registered-Member-Psychosexual-and-Relationship-Requirements.pdf" TargetMode="External"/><Relationship Id="rId5" Type="http://schemas.openxmlformats.org/officeDocument/2006/relationships/webSettings" Target="webSettings.xml"/><Relationship Id="rId15" Type="http://schemas.openxmlformats.org/officeDocument/2006/relationships/hyperlink" Target="mailto:membership@cosrt.org.uk" TargetMode="External"/><Relationship Id="rId23" Type="http://schemas.openxmlformats.org/officeDocument/2006/relationships/theme" Target="theme/theme1.xml"/><Relationship Id="rId10" Type="http://schemas.openxmlformats.org/officeDocument/2006/relationships/hyperlink" Target="mailto:INFO@COSRT.ORG.UK" TargetMode="External"/><Relationship Id="rId19" Type="http://schemas.openxmlformats.org/officeDocument/2006/relationships/hyperlink" Target="mailto:info@cosrt.org.uk%20i" TargetMode="External"/><Relationship Id="rId4" Type="http://schemas.openxmlformats.org/officeDocument/2006/relationships/settings" Target="settings.xml"/><Relationship Id="rId9" Type="http://schemas.openxmlformats.org/officeDocument/2006/relationships/hyperlink" Target="mailto:INFO@COSRT.ORG.UK" TargetMode="External"/><Relationship Id="rId14" Type="http://schemas.openxmlformats.org/officeDocument/2006/relationships/hyperlink" Target="mailto:info@cosrt.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embership@cos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32635A-345B-4C2E-9D6C-9C326791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Links>
    <vt:vector size="60" baseType="variant">
      <vt:variant>
        <vt:i4>2031677</vt:i4>
      </vt:variant>
      <vt:variant>
        <vt:i4>56</vt:i4>
      </vt:variant>
      <vt:variant>
        <vt:i4>0</vt:i4>
      </vt:variant>
      <vt:variant>
        <vt:i4>5</vt:i4>
      </vt:variant>
      <vt:variant>
        <vt:lpwstr/>
      </vt:variant>
      <vt:variant>
        <vt:lpwstr>_Toc72142997</vt:lpwstr>
      </vt:variant>
      <vt:variant>
        <vt:i4>1966141</vt:i4>
      </vt:variant>
      <vt:variant>
        <vt:i4>50</vt:i4>
      </vt:variant>
      <vt:variant>
        <vt:i4>0</vt:i4>
      </vt:variant>
      <vt:variant>
        <vt:i4>5</vt:i4>
      </vt:variant>
      <vt:variant>
        <vt:lpwstr/>
      </vt:variant>
      <vt:variant>
        <vt:lpwstr>_Toc72142996</vt:lpwstr>
      </vt:variant>
      <vt:variant>
        <vt:i4>1900605</vt:i4>
      </vt:variant>
      <vt:variant>
        <vt:i4>44</vt:i4>
      </vt:variant>
      <vt:variant>
        <vt:i4>0</vt:i4>
      </vt:variant>
      <vt:variant>
        <vt:i4>5</vt:i4>
      </vt:variant>
      <vt:variant>
        <vt:lpwstr/>
      </vt:variant>
      <vt:variant>
        <vt:lpwstr>_Toc72142995</vt:lpwstr>
      </vt:variant>
      <vt:variant>
        <vt:i4>1835069</vt:i4>
      </vt:variant>
      <vt:variant>
        <vt:i4>38</vt:i4>
      </vt:variant>
      <vt:variant>
        <vt:i4>0</vt:i4>
      </vt:variant>
      <vt:variant>
        <vt:i4>5</vt:i4>
      </vt:variant>
      <vt:variant>
        <vt:lpwstr/>
      </vt:variant>
      <vt:variant>
        <vt:lpwstr>_Toc72142994</vt:lpwstr>
      </vt:variant>
      <vt:variant>
        <vt:i4>1769533</vt:i4>
      </vt:variant>
      <vt:variant>
        <vt:i4>32</vt:i4>
      </vt:variant>
      <vt:variant>
        <vt:i4>0</vt:i4>
      </vt:variant>
      <vt:variant>
        <vt:i4>5</vt:i4>
      </vt:variant>
      <vt:variant>
        <vt:lpwstr/>
      </vt:variant>
      <vt:variant>
        <vt:lpwstr>_Toc72142993</vt:lpwstr>
      </vt:variant>
      <vt:variant>
        <vt:i4>1703997</vt:i4>
      </vt:variant>
      <vt:variant>
        <vt:i4>26</vt:i4>
      </vt:variant>
      <vt:variant>
        <vt:i4>0</vt:i4>
      </vt:variant>
      <vt:variant>
        <vt:i4>5</vt:i4>
      </vt:variant>
      <vt:variant>
        <vt:lpwstr/>
      </vt:variant>
      <vt:variant>
        <vt:lpwstr>_Toc72142992</vt:lpwstr>
      </vt:variant>
      <vt:variant>
        <vt:i4>1638461</vt:i4>
      </vt:variant>
      <vt:variant>
        <vt:i4>20</vt:i4>
      </vt:variant>
      <vt:variant>
        <vt:i4>0</vt:i4>
      </vt:variant>
      <vt:variant>
        <vt:i4>5</vt:i4>
      </vt:variant>
      <vt:variant>
        <vt:lpwstr/>
      </vt:variant>
      <vt:variant>
        <vt:lpwstr>_Toc72142991</vt:lpwstr>
      </vt:variant>
      <vt:variant>
        <vt:i4>1572925</vt:i4>
      </vt:variant>
      <vt:variant>
        <vt:i4>14</vt:i4>
      </vt:variant>
      <vt:variant>
        <vt:i4>0</vt:i4>
      </vt:variant>
      <vt:variant>
        <vt:i4>5</vt:i4>
      </vt:variant>
      <vt:variant>
        <vt:lpwstr/>
      </vt:variant>
      <vt:variant>
        <vt:lpwstr>_Toc72142990</vt:lpwstr>
      </vt:variant>
      <vt:variant>
        <vt:i4>1114172</vt:i4>
      </vt:variant>
      <vt:variant>
        <vt:i4>8</vt:i4>
      </vt:variant>
      <vt:variant>
        <vt:i4>0</vt:i4>
      </vt:variant>
      <vt:variant>
        <vt:i4>5</vt:i4>
      </vt:variant>
      <vt:variant>
        <vt:lpwstr/>
      </vt:variant>
      <vt:variant>
        <vt:lpwstr>_Toc72142989</vt:lpwstr>
      </vt:variant>
      <vt:variant>
        <vt:i4>1048636</vt:i4>
      </vt:variant>
      <vt:variant>
        <vt:i4>2</vt:i4>
      </vt:variant>
      <vt:variant>
        <vt:i4>0</vt:i4>
      </vt:variant>
      <vt:variant>
        <vt:i4>5</vt:i4>
      </vt:variant>
      <vt:variant>
        <vt:lpwstr/>
      </vt:variant>
      <vt:variant>
        <vt:lpwstr>_Toc72142988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2023-04-26T11:33:00Z</dcterms:created>
  <dcterms:modified xsi:type="dcterms:W3CDTF">2023-04-26T11:33:00Z</dcterms:modified>
</cp:coreProperties>
</file>